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20" w:rsidRDefault="008D6D20">
      <w:pPr>
        <w:spacing w:line="100" w:lineRule="exact"/>
        <w:rPr>
          <w:sz w:val="10"/>
          <w:szCs w:val="10"/>
        </w:rPr>
      </w:pPr>
    </w:p>
    <w:p w:rsidR="008D6D20" w:rsidRDefault="008271F5" w:rsidP="008271F5">
      <w:pPr>
        <w:ind w:left="426"/>
      </w:pPr>
      <w:r>
        <w:rPr>
          <w:rFonts w:ascii="Arial" w:hAnsi="Arial" w:cs="Arial"/>
          <w:noProof/>
        </w:rPr>
        <w:drawing>
          <wp:inline distT="0" distB="0" distL="0" distR="0">
            <wp:extent cx="1199408" cy="1199408"/>
            <wp:effectExtent l="0" t="0" r="1270" b="1270"/>
            <wp:docPr id="1" name="Picture 1" descr="mma 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ma en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32" cy="121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20" w:rsidRDefault="008D6D20">
      <w:pPr>
        <w:spacing w:before="7" w:line="180" w:lineRule="exact"/>
        <w:rPr>
          <w:sz w:val="19"/>
          <w:szCs w:val="19"/>
        </w:rPr>
      </w:pPr>
      <w:bookmarkStart w:id="0" w:name="_GoBack"/>
      <w:bookmarkEnd w:id="0"/>
    </w:p>
    <w:p w:rsidR="008D6D20" w:rsidRPr="003746B0" w:rsidRDefault="008C4ACC">
      <w:pPr>
        <w:spacing w:line="160" w:lineRule="exact"/>
        <w:ind w:left="246" w:right="-44"/>
        <w:rPr>
          <w:rFonts w:ascii="Arial" w:eastAsia="Arial MTT" w:hAnsi="Arial" w:cs="Arial"/>
          <w:color w:val="FFFFFF" w:themeColor="background1"/>
          <w:sz w:val="16"/>
          <w:szCs w:val="16"/>
        </w:rPr>
      </w:pPr>
      <w:r w:rsidRPr="003746B0">
        <w:rPr>
          <w:rFonts w:ascii="Arial" w:eastAsia="Arial MTT" w:hAnsi="Arial" w:cs="Arial"/>
          <w:color w:val="FFFFFF" w:themeColor="background1"/>
          <w:spacing w:val="1"/>
          <w:sz w:val="16"/>
          <w:szCs w:val="16"/>
        </w:rPr>
        <w:t>Th</w:t>
      </w:r>
      <w:r w:rsidRPr="003746B0">
        <w:rPr>
          <w:rFonts w:ascii="Arial" w:eastAsia="Arial MTT" w:hAnsi="Arial" w:cs="Arial"/>
          <w:color w:val="FFFFFF" w:themeColor="background1"/>
          <w:sz w:val="16"/>
          <w:szCs w:val="16"/>
        </w:rPr>
        <w:t>is</w:t>
      </w:r>
      <w:r w:rsidRPr="003746B0">
        <w:rPr>
          <w:rFonts w:ascii="Arial" w:eastAsia="Arial MTT" w:hAnsi="Arial" w:cs="Arial"/>
          <w:color w:val="FFFFFF" w:themeColor="background1"/>
          <w:spacing w:val="-6"/>
          <w:sz w:val="16"/>
          <w:szCs w:val="16"/>
        </w:rPr>
        <w:t xml:space="preserve"> </w:t>
      </w:r>
      <w:r w:rsidRPr="003746B0">
        <w:rPr>
          <w:rFonts w:ascii="Arial" w:eastAsia="Arial MTT" w:hAnsi="Arial" w:cs="Arial"/>
          <w:color w:val="FFFFFF" w:themeColor="background1"/>
          <w:spacing w:val="1"/>
          <w:w w:val="91"/>
          <w:sz w:val="16"/>
          <w:szCs w:val="16"/>
        </w:rPr>
        <w:t>fo</w:t>
      </w:r>
      <w:r w:rsidRPr="003746B0">
        <w:rPr>
          <w:rFonts w:ascii="Arial" w:eastAsia="Arial MTT" w:hAnsi="Arial" w:cs="Arial"/>
          <w:color w:val="FFFFFF" w:themeColor="background1"/>
          <w:w w:val="91"/>
          <w:sz w:val="16"/>
          <w:szCs w:val="16"/>
        </w:rPr>
        <w:t>rm</w:t>
      </w:r>
      <w:r w:rsidRPr="003746B0">
        <w:rPr>
          <w:rFonts w:ascii="Arial" w:eastAsia="Arial MTT" w:hAnsi="Arial" w:cs="Arial"/>
          <w:color w:val="FFFFFF" w:themeColor="background1"/>
          <w:spacing w:val="4"/>
          <w:w w:val="91"/>
          <w:sz w:val="16"/>
          <w:szCs w:val="16"/>
        </w:rPr>
        <w:t xml:space="preserve"> </w:t>
      </w:r>
      <w:r w:rsidRPr="003746B0">
        <w:rPr>
          <w:rFonts w:ascii="Arial" w:eastAsia="Arial MTT" w:hAnsi="Arial" w:cs="Arial"/>
          <w:color w:val="FFFFFF" w:themeColor="background1"/>
          <w:spacing w:val="1"/>
          <w:sz w:val="16"/>
          <w:szCs w:val="16"/>
        </w:rPr>
        <w:t>ma</w:t>
      </w:r>
      <w:r w:rsidRPr="003746B0">
        <w:rPr>
          <w:rFonts w:ascii="Arial" w:eastAsia="Arial MTT" w:hAnsi="Arial" w:cs="Arial"/>
          <w:color w:val="FFFFFF" w:themeColor="background1"/>
          <w:sz w:val="16"/>
          <w:szCs w:val="16"/>
        </w:rPr>
        <w:t>y</w:t>
      </w:r>
      <w:r w:rsidRPr="003746B0">
        <w:rPr>
          <w:rFonts w:ascii="Arial" w:eastAsia="Arial MTT" w:hAnsi="Arial" w:cs="Arial"/>
          <w:color w:val="FFFFFF" w:themeColor="background1"/>
          <w:spacing w:val="-14"/>
          <w:sz w:val="16"/>
          <w:szCs w:val="16"/>
        </w:rPr>
        <w:t xml:space="preserve"> </w:t>
      </w:r>
      <w:r w:rsidRPr="003746B0">
        <w:rPr>
          <w:rFonts w:ascii="Arial" w:eastAsia="Arial MTT" w:hAnsi="Arial" w:cs="Arial"/>
          <w:color w:val="FFFFFF" w:themeColor="background1"/>
          <w:spacing w:val="1"/>
          <w:w w:val="94"/>
          <w:sz w:val="16"/>
          <w:szCs w:val="16"/>
        </w:rPr>
        <w:t>tak</w:t>
      </w:r>
      <w:r w:rsidRPr="003746B0">
        <w:rPr>
          <w:rFonts w:ascii="Arial" w:eastAsia="Arial MTT" w:hAnsi="Arial" w:cs="Arial"/>
          <w:color w:val="FFFFFF" w:themeColor="background1"/>
          <w:w w:val="94"/>
          <w:sz w:val="16"/>
          <w:szCs w:val="16"/>
        </w:rPr>
        <w:t>e</w:t>
      </w:r>
      <w:r w:rsidRPr="003746B0">
        <w:rPr>
          <w:rFonts w:ascii="Arial" w:eastAsia="Arial MTT" w:hAnsi="Arial" w:cs="Arial"/>
          <w:color w:val="FFFFFF" w:themeColor="background1"/>
          <w:spacing w:val="2"/>
          <w:w w:val="94"/>
          <w:sz w:val="16"/>
          <w:szCs w:val="16"/>
        </w:rPr>
        <w:t xml:space="preserve"> </w:t>
      </w:r>
      <w:r w:rsidRPr="003746B0">
        <w:rPr>
          <w:rFonts w:ascii="Arial" w:eastAsia="Arial MTT" w:hAnsi="Arial" w:cs="Arial"/>
          <w:color w:val="FFFFFF" w:themeColor="background1"/>
          <w:spacing w:val="1"/>
          <w:sz w:val="16"/>
          <w:szCs w:val="16"/>
        </w:rPr>
        <w:t>yo</w:t>
      </w:r>
      <w:r w:rsidRPr="003746B0">
        <w:rPr>
          <w:rFonts w:ascii="Arial" w:eastAsia="Arial MTT" w:hAnsi="Arial" w:cs="Arial"/>
          <w:color w:val="FFFFFF" w:themeColor="background1"/>
          <w:sz w:val="16"/>
          <w:szCs w:val="16"/>
        </w:rPr>
        <w:t>u</w:t>
      </w:r>
      <w:r w:rsidRPr="003746B0">
        <w:rPr>
          <w:rFonts w:ascii="Arial" w:eastAsia="Arial MTT" w:hAnsi="Arial" w:cs="Arial"/>
          <w:color w:val="FFFFFF" w:themeColor="background1"/>
          <w:spacing w:val="-14"/>
          <w:sz w:val="16"/>
          <w:szCs w:val="16"/>
        </w:rPr>
        <w:t xml:space="preserve"> </w:t>
      </w:r>
      <w:r w:rsidRPr="003746B0">
        <w:rPr>
          <w:rFonts w:ascii="Arial" w:eastAsia="Arial MTT" w:hAnsi="Arial" w:cs="Arial"/>
          <w:color w:val="FFFFFF" w:themeColor="background1"/>
          <w:spacing w:val="1"/>
          <w:sz w:val="16"/>
          <w:szCs w:val="16"/>
        </w:rPr>
        <w:t>1</w:t>
      </w:r>
      <w:r w:rsidRPr="003746B0">
        <w:rPr>
          <w:rFonts w:ascii="Arial" w:eastAsia="Arial MTT" w:hAnsi="Arial" w:cs="Arial"/>
          <w:color w:val="FFFFFF" w:themeColor="background1"/>
          <w:sz w:val="16"/>
          <w:szCs w:val="16"/>
        </w:rPr>
        <w:t>0</w:t>
      </w:r>
      <w:r w:rsidRPr="003746B0">
        <w:rPr>
          <w:rFonts w:ascii="Arial" w:eastAsia="Arial MTT" w:hAnsi="Arial" w:cs="Arial"/>
          <w:color w:val="FFFFFF" w:themeColor="background1"/>
          <w:spacing w:val="-15"/>
          <w:sz w:val="16"/>
          <w:szCs w:val="16"/>
        </w:rPr>
        <w:t xml:space="preserve"> </w:t>
      </w:r>
      <w:r w:rsidRPr="003746B0">
        <w:rPr>
          <w:rFonts w:ascii="Arial" w:eastAsia="Arial MTT" w:hAnsi="Arial" w:cs="Arial"/>
          <w:color w:val="FFFFFF" w:themeColor="background1"/>
          <w:spacing w:val="1"/>
          <w:w w:val="94"/>
          <w:sz w:val="16"/>
          <w:szCs w:val="16"/>
        </w:rPr>
        <w:t>m</w:t>
      </w:r>
      <w:r w:rsidRPr="003746B0">
        <w:rPr>
          <w:rFonts w:ascii="Arial" w:eastAsia="Arial MTT" w:hAnsi="Arial" w:cs="Arial"/>
          <w:color w:val="FFFFFF" w:themeColor="background1"/>
          <w:w w:val="94"/>
          <w:sz w:val="16"/>
          <w:szCs w:val="16"/>
        </w:rPr>
        <w:t>i</w:t>
      </w:r>
      <w:r w:rsidRPr="003746B0">
        <w:rPr>
          <w:rFonts w:ascii="Arial" w:eastAsia="Arial MTT" w:hAnsi="Arial" w:cs="Arial"/>
          <w:color w:val="FFFFFF" w:themeColor="background1"/>
          <w:spacing w:val="1"/>
          <w:w w:val="94"/>
          <w:sz w:val="16"/>
          <w:szCs w:val="16"/>
        </w:rPr>
        <w:t>nu</w:t>
      </w:r>
      <w:r w:rsidRPr="003746B0">
        <w:rPr>
          <w:rFonts w:ascii="Arial" w:eastAsia="Arial MTT" w:hAnsi="Arial" w:cs="Arial"/>
          <w:color w:val="FFFFFF" w:themeColor="background1"/>
          <w:w w:val="94"/>
          <w:sz w:val="16"/>
          <w:szCs w:val="16"/>
        </w:rPr>
        <w:t>t</w:t>
      </w:r>
      <w:r w:rsidRPr="003746B0">
        <w:rPr>
          <w:rFonts w:ascii="Arial" w:eastAsia="Arial MTT" w:hAnsi="Arial" w:cs="Arial"/>
          <w:color w:val="FFFFFF" w:themeColor="background1"/>
          <w:spacing w:val="1"/>
          <w:w w:val="94"/>
          <w:sz w:val="16"/>
          <w:szCs w:val="16"/>
        </w:rPr>
        <w:t>e</w:t>
      </w:r>
      <w:r w:rsidRPr="003746B0">
        <w:rPr>
          <w:rFonts w:ascii="Arial" w:eastAsia="Arial MTT" w:hAnsi="Arial" w:cs="Arial"/>
          <w:color w:val="FFFFFF" w:themeColor="background1"/>
          <w:w w:val="94"/>
          <w:sz w:val="16"/>
          <w:szCs w:val="16"/>
        </w:rPr>
        <w:t>s</w:t>
      </w:r>
      <w:r w:rsidRPr="003746B0">
        <w:rPr>
          <w:rFonts w:ascii="Arial" w:eastAsia="Arial MTT" w:hAnsi="Arial" w:cs="Arial"/>
          <w:color w:val="FFFFFF" w:themeColor="background1"/>
          <w:spacing w:val="3"/>
          <w:w w:val="94"/>
          <w:sz w:val="16"/>
          <w:szCs w:val="16"/>
        </w:rPr>
        <w:t xml:space="preserve"> </w:t>
      </w:r>
      <w:r w:rsidRPr="003746B0">
        <w:rPr>
          <w:rFonts w:ascii="Arial" w:eastAsia="Arial MTT" w:hAnsi="Arial" w:cs="Arial"/>
          <w:color w:val="FFFFFF" w:themeColor="background1"/>
          <w:spacing w:val="1"/>
          <w:sz w:val="16"/>
          <w:szCs w:val="16"/>
        </w:rPr>
        <w:t>t</w:t>
      </w:r>
      <w:r w:rsidRPr="003746B0">
        <w:rPr>
          <w:rFonts w:ascii="Arial" w:eastAsia="Arial MTT" w:hAnsi="Arial" w:cs="Arial"/>
          <w:color w:val="FFFFFF" w:themeColor="background1"/>
          <w:sz w:val="16"/>
          <w:szCs w:val="16"/>
        </w:rPr>
        <w:t>o</w:t>
      </w:r>
      <w:r w:rsidRPr="003746B0">
        <w:rPr>
          <w:rFonts w:ascii="Arial" w:eastAsia="Arial MTT" w:hAnsi="Arial" w:cs="Arial"/>
          <w:color w:val="FFFFFF" w:themeColor="background1"/>
          <w:spacing w:val="-17"/>
          <w:sz w:val="16"/>
          <w:szCs w:val="16"/>
        </w:rPr>
        <w:t xml:space="preserve"> </w:t>
      </w:r>
      <w:r w:rsidRPr="003746B0">
        <w:rPr>
          <w:rFonts w:ascii="Arial" w:eastAsia="Arial MTT" w:hAnsi="Arial" w:cs="Arial"/>
          <w:color w:val="FFFFFF" w:themeColor="background1"/>
          <w:spacing w:val="1"/>
          <w:sz w:val="16"/>
          <w:szCs w:val="16"/>
        </w:rPr>
        <w:t>f</w:t>
      </w:r>
      <w:r w:rsidRPr="003746B0">
        <w:rPr>
          <w:rFonts w:ascii="Arial" w:eastAsia="Arial MTT" w:hAnsi="Arial" w:cs="Arial"/>
          <w:color w:val="FFFFFF" w:themeColor="background1"/>
          <w:sz w:val="16"/>
          <w:szCs w:val="16"/>
        </w:rPr>
        <w:t>ill</w:t>
      </w:r>
      <w:r w:rsidRPr="003746B0">
        <w:rPr>
          <w:rFonts w:ascii="Arial" w:eastAsia="Arial MTT" w:hAnsi="Arial" w:cs="Arial"/>
          <w:color w:val="FFFFFF" w:themeColor="background1"/>
          <w:spacing w:val="-17"/>
          <w:sz w:val="16"/>
          <w:szCs w:val="16"/>
        </w:rPr>
        <w:t xml:space="preserve"> </w:t>
      </w:r>
      <w:r w:rsidRPr="003746B0">
        <w:rPr>
          <w:rFonts w:ascii="Arial" w:eastAsia="Arial MTT" w:hAnsi="Arial" w:cs="Arial"/>
          <w:color w:val="FFFFFF" w:themeColor="background1"/>
          <w:sz w:val="16"/>
          <w:szCs w:val="16"/>
        </w:rPr>
        <w:t>i</w:t>
      </w:r>
      <w:r w:rsidRPr="003746B0">
        <w:rPr>
          <w:rFonts w:ascii="Arial" w:eastAsia="Arial MTT" w:hAnsi="Arial" w:cs="Arial"/>
          <w:color w:val="FFFFFF" w:themeColor="background1"/>
          <w:spacing w:val="1"/>
          <w:sz w:val="16"/>
          <w:szCs w:val="16"/>
        </w:rPr>
        <w:t>n.</w:t>
      </w:r>
    </w:p>
    <w:p w:rsidR="008D6D20" w:rsidRDefault="008C4ACC">
      <w:pPr>
        <w:spacing w:before="15" w:line="260" w:lineRule="exact"/>
        <w:rPr>
          <w:sz w:val="26"/>
          <w:szCs w:val="26"/>
        </w:rPr>
      </w:pPr>
      <w:r>
        <w:br w:type="column"/>
      </w:r>
    </w:p>
    <w:p w:rsidR="008D6D20" w:rsidRDefault="008C4ACC">
      <w:pPr>
        <w:ind w:left="601" w:right="710"/>
        <w:jc w:val="center"/>
        <w:rPr>
          <w:rFonts w:ascii="Arial MTT" w:eastAsia="Arial MTT" w:hAnsi="Arial MTT" w:cs="Arial MTT"/>
          <w:sz w:val="32"/>
          <w:szCs w:val="32"/>
        </w:rPr>
      </w:pPr>
      <w:r>
        <w:rPr>
          <w:rFonts w:ascii="Arial MTT" w:eastAsia="Arial MTT" w:hAnsi="Arial MTT" w:cs="Arial MTT"/>
          <w:b/>
          <w:spacing w:val="-1"/>
          <w:w w:val="93"/>
          <w:sz w:val="32"/>
          <w:szCs w:val="32"/>
        </w:rPr>
        <w:t>MON</w:t>
      </w:r>
      <w:r>
        <w:rPr>
          <w:rFonts w:ascii="Arial MTT" w:eastAsia="Arial MTT" w:hAnsi="Arial MTT" w:cs="Arial MTT"/>
          <w:b/>
          <w:spacing w:val="-1"/>
          <w:sz w:val="32"/>
          <w:szCs w:val="32"/>
        </w:rPr>
        <w:t>GOL</w:t>
      </w:r>
      <w:r>
        <w:rPr>
          <w:rFonts w:ascii="Arial MTT" w:eastAsia="Arial MTT" w:hAnsi="Arial MTT" w:cs="Arial MTT"/>
          <w:b/>
          <w:spacing w:val="-1"/>
          <w:w w:val="87"/>
          <w:sz w:val="32"/>
          <w:szCs w:val="32"/>
        </w:rPr>
        <w:t>I</w:t>
      </w:r>
      <w:r>
        <w:rPr>
          <w:rFonts w:ascii="Arial MTT" w:eastAsia="Arial MTT" w:hAnsi="Arial MTT" w:cs="Arial MTT"/>
          <w:b/>
          <w:w w:val="107"/>
          <w:sz w:val="32"/>
          <w:szCs w:val="32"/>
        </w:rPr>
        <w:t>A</w:t>
      </w:r>
    </w:p>
    <w:p w:rsidR="008D6D20" w:rsidRDefault="008C4ACC">
      <w:pPr>
        <w:spacing w:before="8"/>
        <w:ind w:left="-21" w:right="88"/>
        <w:jc w:val="center"/>
        <w:rPr>
          <w:rFonts w:ascii="Arial MTT" w:eastAsia="Arial MTT" w:hAnsi="Arial MTT" w:cs="Arial MTT"/>
          <w:sz w:val="22"/>
          <w:szCs w:val="22"/>
        </w:rPr>
      </w:pPr>
      <w:r>
        <w:rPr>
          <w:rFonts w:ascii="Arial MTT" w:eastAsia="Arial MTT" w:hAnsi="Arial MTT" w:cs="Arial MTT"/>
          <w:spacing w:val="-1"/>
          <w:sz w:val="22"/>
          <w:szCs w:val="22"/>
        </w:rPr>
        <w:t>M</w:t>
      </w:r>
      <w:r>
        <w:rPr>
          <w:rFonts w:ascii="Arial MTT" w:eastAsia="Arial MTT" w:hAnsi="Arial MTT" w:cs="Arial MTT"/>
          <w:sz w:val="22"/>
          <w:szCs w:val="22"/>
        </w:rPr>
        <w:t>ARITI</w:t>
      </w:r>
      <w:r>
        <w:rPr>
          <w:rFonts w:ascii="Arial MTT" w:eastAsia="Arial MTT" w:hAnsi="Arial MTT" w:cs="Arial MTT"/>
          <w:spacing w:val="-1"/>
          <w:sz w:val="22"/>
          <w:szCs w:val="22"/>
        </w:rPr>
        <w:t>M</w:t>
      </w:r>
      <w:r>
        <w:rPr>
          <w:rFonts w:ascii="Arial MTT" w:eastAsia="Arial MTT" w:hAnsi="Arial MTT" w:cs="Arial MTT"/>
          <w:sz w:val="22"/>
          <w:szCs w:val="22"/>
        </w:rPr>
        <w:t>E</w:t>
      </w:r>
      <w:r>
        <w:rPr>
          <w:rFonts w:ascii="Arial MTT" w:eastAsia="Arial MTT" w:hAnsi="Arial MTT" w:cs="Arial MTT"/>
          <w:spacing w:val="11"/>
          <w:sz w:val="22"/>
          <w:szCs w:val="22"/>
        </w:rPr>
        <w:t xml:space="preserve"> </w:t>
      </w:r>
      <w:r>
        <w:rPr>
          <w:rFonts w:ascii="Arial MTT" w:eastAsia="Arial MTT" w:hAnsi="Arial MTT" w:cs="Arial MTT"/>
          <w:w w:val="107"/>
          <w:sz w:val="22"/>
          <w:szCs w:val="22"/>
        </w:rPr>
        <w:t>A</w:t>
      </w:r>
      <w:r>
        <w:rPr>
          <w:rFonts w:ascii="Arial MTT" w:eastAsia="Arial MTT" w:hAnsi="Arial MTT" w:cs="Arial MTT"/>
          <w:sz w:val="22"/>
          <w:szCs w:val="22"/>
        </w:rPr>
        <w:t>D</w:t>
      </w:r>
      <w:r>
        <w:rPr>
          <w:rFonts w:ascii="Arial MTT" w:eastAsia="Arial MTT" w:hAnsi="Arial MTT" w:cs="Arial MTT"/>
          <w:spacing w:val="-1"/>
          <w:w w:val="96"/>
          <w:sz w:val="22"/>
          <w:szCs w:val="22"/>
        </w:rPr>
        <w:t>M</w:t>
      </w:r>
      <w:r>
        <w:rPr>
          <w:rFonts w:ascii="Arial MTT" w:eastAsia="Arial MTT" w:hAnsi="Arial MTT" w:cs="Arial MTT"/>
          <w:w w:val="96"/>
          <w:sz w:val="22"/>
          <w:szCs w:val="22"/>
        </w:rPr>
        <w:t>I</w:t>
      </w:r>
      <w:r>
        <w:rPr>
          <w:rFonts w:ascii="Arial MTT" w:eastAsia="Arial MTT" w:hAnsi="Arial MTT" w:cs="Arial MTT"/>
          <w:w w:val="97"/>
          <w:sz w:val="22"/>
          <w:szCs w:val="22"/>
        </w:rPr>
        <w:t>N</w:t>
      </w:r>
      <w:r>
        <w:rPr>
          <w:rFonts w:ascii="Arial MTT" w:eastAsia="Arial MTT" w:hAnsi="Arial MTT" w:cs="Arial MTT"/>
          <w:w w:val="105"/>
          <w:sz w:val="22"/>
          <w:szCs w:val="22"/>
        </w:rPr>
        <w:t>I</w:t>
      </w:r>
      <w:r>
        <w:rPr>
          <w:rFonts w:ascii="Arial MTT" w:eastAsia="Arial MTT" w:hAnsi="Arial MTT" w:cs="Arial MTT"/>
          <w:w w:val="102"/>
          <w:sz w:val="22"/>
          <w:szCs w:val="22"/>
        </w:rPr>
        <w:t>S</w:t>
      </w:r>
      <w:r>
        <w:rPr>
          <w:rFonts w:ascii="Arial MTT" w:eastAsia="Arial MTT" w:hAnsi="Arial MTT" w:cs="Arial MTT"/>
          <w:w w:val="106"/>
          <w:sz w:val="22"/>
          <w:szCs w:val="22"/>
        </w:rPr>
        <w:t>TR</w:t>
      </w:r>
      <w:r>
        <w:rPr>
          <w:rFonts w:ascii="Arial MTT" w:eastAsia="Arial MTT" w:hAnsi="Arial MTT" w:cs="Arial MTT"/>
          <w:w w:val="107"/>
          <w:sz w:val="22"/>
          <w:szCs w:val="22"/>
        </w:rPr>
        <w:t>A</w:t>
      </w:r>
      <w:r>
        <w:rPr>
          <w:rFonts w:ascii="Arial MTT" w:eastAsia="Arial MTT" w:hAnsi="Arial MTT" w:cs="Arial MTT"/>
          <w:w w:val="106"/>
          <w:sz w:val="22"/>
          <w:szCs w:val="22"/>
        </w:rPr>
        <w:t>T</w:t>
      </w:r>
      <w:r>
        <w:rPr>
          <w:rFonts w:ascii="Arial MTT" w:eastAsia="Arial MTT" w:hAnsi="Arial MTT" w:cs="Arial MTT"/>
          <w:w w:val="105"/>
          <w:sz w:val="22"/>
          <w:szCs w:val="22"/>
        </w:rPr>
        <w:t>I</w:t>
      </w:r>
      <w:r>
        <w:rPr>
          <w:rFonts w:ascii="Arial MTT" w:eastAsia="Arial MTT" w:hAnsi="Arial MTT" w:cs="Arial MTT"/>
          <w:spacing w:val="-1"/>
          <w:sz w:val="22"/>
          <w:szCs w:val="22"/>
        </w:rPr>
        <w:t>ON</w:t>
      </w:r>
    </w:p>
    <w:p w:rsidR="008D6D20" w:rsidRDefault="008D6D20">
      <w:pPr>
        <w:spacing w:line="200" w:lineRule="exact"/>
      </w:pPr>
    </w:p>
    <w:p w:rsidR="008D6D20" w:rsidRDefault="008D6D20">
      <w:pPr>
        <w:spacing w:before="6" w:line="220" w:lineRule="exact"/>
        <w:rPr>
          <w:sz w:val="22"/>
          <w:szCs w:val="22"/>
        </w:rPr>
      </w:pPr>
    </w:p>
    <w:p w:rsidR="008D6D20" w:rsidRPr="00F63FF8" w:rsidRDefault="008C4ACC">
      <w:pPr>
        <w:ind w:left="-38" w:right="-38"/>
        <w:jc w:val="center"/>
        <w:rPr>
          <w:rFonts w:ascii="Arial" w:eastAsia="Arial MTT" w:hAnsi="Arial" w:cs="Arial"/>
          <w:b/>
          <w:sz w:val="24"/>
          <w:szCs w:val="24"/>
        </w:rPr>
      </w:pPr>
      <w:r w:rsidRPr="00F63FF8">
        <w:rPr>
          <w:rFonts w:ascii="Arial" w:eastAsia="Arial MTT" w:hAnsi="Arial" w:cs="Arial"/>
          <w:b/>
          <w:w w:val="98"/>
          <w:sz w:val="24"/>
          <w:szCs w:val="24"/>
        </w:rPr>
        <w:t>APPLICATION</w:t>
      </w:r>
      <w:r w:rsidRPr="00F63FF8">
        <w:rPr>
          <w:rFonts w:ascii="Arial" w:eastAsia="Arial MTT" w:hAnsi="Arial" w:cs="Arial"/>
          <w:b/>
          <w:spacing w:val="-25"/>
          <w:w w:val="98"/>
          <w:sz w:val="24"/>
          <w:szCs w:val="24"/>
        </w:rPr>
        <w:t xml:space="preserve"> </w:t>
      </w:r>
      <w:r w:rsidRPr="00F63FF8">
        <w:rPr>
          <w:rFonts w:ascii="Arial" w:eastAsia="Arial MTT" w:hAnsi="Arial" w:cs="Arial"/>
          <w:b/>
          <w:sz w:val="24"/>
          <w:szCs w:val="24"/>
        </w:rPr>
        <w:t>FOR</w:t>
      </w:r>
      <w:r w:rsidRPr="00F63FF8">
        <w:rPr>
          <w:rFonts w:ascii="Arial" w:eastAsia="Arial MTT" w:hAnsi="Arial" w:cs="Arial"/>
          <w:b/>
          <w:spacing w:val="-27"/>
          <w:sz w:val="24"/>
          <w:szCs w:val="24"/>
        </w:rPr>
        <w:t xml:space="preserve"> </w:t>
      </w:r>
      <w:r w:rsidRPr="00F63FF8">
        <w:rPr>
          <w:rFonts w:ascii="Arial" w:eastAsia="Arial MTT" w:hAnsi="Arial" w:cs="Arial"/>
          <w:b/>
          <w:w w:val="105"/>
          <w:sz w:val="24"/>
          <w:szCs w:val="24"/>
        </w:rPr>
        <w:t>LAY</w:t>
      </w:r>
      <w:r w:rsidRPr="00F63FF8">
        <w:rPr>
          <w:rFonts w:ascii="Arial" w:eastAsia="Arial MTT" w:hAnsi="Arial" w:cs="Arial"/>
          <w:b/>
          <w:w w:val="73"/>
          <w:sz w:val="24"/>
          <w:szCs w:val="24"/>
        </w:rPr>
        <w:t>-</w:t>
      </w:r>
      <w:r w:rsidRPr="00F63FF8">
        <w:rPr>
          <w:rFonts w:ascii="Arial" w:eastAsia="Arial MTT" w:hAnsi="Arial" w:cs="Arial"/>
          <w:b/>
          <w:w w:val="96"/>
          <w:sz w:val="24"/>
          <w:szCs w:val="24"/>
        </w:rPr>
        <w:t>UP</w:t>
      </w:r>
    </w:p>
    <w:p w:rsidR="008D6D20" w:rsidRPr="00F63FF8" w:rsidRDefault="008C4ACC">
      <w:pPr>
        <w:spacing w:before="10"/>
        <w:ind w:left="1006" w:right="1006"/>
        <w:jc w:val="center"/>
        <w:rPr>
          <w:rFonts w:ascii="Arial" w:eastAsia="Arial MTT" w:hAnsi="Arial" w:cs="Arial"/>
          <w:b/>
        </w:rPr>
      </w:pPr>
      <w:r w:rsidRPr="00F63FF8">
        <w:rPr>
          <w:rFonts w:ascii="Arial" w:eastAsia="Arial MTT" w:hAnsi="Arial" w:cs="Arial"/>
          <w:b/>
          <w:spacing w:val="-1"/>
          <w:w w:val="95"/>
        </w:rPr>
        <w:t>(For</w:t>
      </w:r>
      <w:r w:rsidRPr="00F63FF8">
        <w:rPr>
          <w:rFonts w:ascii="Arial" w:eastAsia="Arial MTT" w:hAnsi="Arial" w:cs="Arial"/>
          <w:b/>
          <w:w w:val="95"/>
        </w:rPr>
        <w:t>m</w:t>
      </w:r>
      <w:r w:rsidRPr="00F63FF8">
        <w:rPr>
          <w:rFonts w:ascii="Arial" w:eastAsia="Arial MTT" w:hAnsi="Arial" w:cs="Arial"/>
          <w:b/>
          <w:spacing w:val="-15"/>
          <w:w w:val="95"/>
        </w:rPr>
        <w:t xml:space="preserve"> </w:t>
      </w:r>
      <w:r w:rsidRPr="00F63FF8">
        <w:rPr>
          <w:rFonts w:ascii="Arial" w:eastAsia="Arial MTT" w:hAnsi="Arial" w:cs="Arial"/>
          <w:b/>
          <w:spacing w:val="-1"/>
          <w:w w:val="88"/>
        </w:rPr>
        <w:t>M</w:t>
      </w:r>
      <w:r w:rsidRPr="00F63FF8">
        <w:rPr>
          <w:rFonts w:ascii="Arial" w:eastAsia="Arial MTT" w:hAnsi="Arial" w:cs="Arial"/>
          <w:b/>
          <w:spacing w:val="-1"/>
          <w:w w:val="85"/>
        </w:rPr>
        <w:t>11</w:t>
      </w:r>
      <w:r w:rsidRPr="00F63FF8">
        <w:rPr>
          <w:rFonts w:ascii="Arial" w:eastAsia="Arial MTT" w:hAnsi="Arial" w:cs="Arial"/>
          <w:b/>
          <w:w w:val="84"/>
        </w:rPr>
        <w:t>)</w:t>
      </w:r>
    </w:p>
    <w:p w:rsidR="008D6D20" w:rsidRDefault="008C4ACC">
      <w:pPr>
        <w:spacing w:before="6" w:line="180" w:lineRule="exact"/>
        <w:rPr>
          <w:sz w:val="19"/>
          <w:szCs w:val="19"/>
        </w:rPr>
      </w:pPr>
      <w:r>
        <w:br w:type="column"/>
      </w:r>
    </w:p>
    <w:p w:rsidR="001612BE" w:rsidRPr="00F77808" w:rsidRDefault="001612BE" w:rsidP="001612BE">
      <w:pPr>
        <w:snapToGrid w:val="0"/>
        <w:rPr>
          <w:sz w:val="18"/>
          <w:szCs w:val="18"/>
        </w:rPr>
      </w:pPr>
      <w:r w:rsidRPr="00F77808">
        <w:rPr>
          <w:sz w:val="18"/>
          <w:szCs w:val="18"/>
        </w:rPr>
        <w:t>Mongolia Maritime Administration</w:t>
      </w:r>
    </w:p>
    <w:p w:rsidR="001612BE" w:rsidRPr="00F77808" w:rsidRDefault="001612BE" w:rsidP="001612BE">
      <w:pPr>
        <w:rPr>
          <w:rFonts w:eastAsia="ArialMT"/>
          <w:color w:val="000000"/>
          <w:sz w:val="18"/>
          <w:szCs w:val="18"/>
        </w:rPr>
      </w:pPr>
      <w:r w:rsidRPr="00F77808">
        <w:rPr>
          <w:rFonts w:eastAsia="ArialMT"/>
          <w:color w:val="000000"/>
          <w:sz w:val="18"/>
          <w:szCs w:val="18"/>
        </w:rPr>
        <w:t>#612 Government Building-11</w:t>
      </w:r>
    </w:p>
    <w:p w:rsidR="001612BE" w:rsidRPr="00F77808" w:rsidRDefault="001612BE" w:rsidP="001612BE">
      <w:pPr>
        <w:rPr>
          <w:rFonts w:eastAsia="ArialMT"/>
          <w:color w:val="000000"/>
          <w:sz w:val="18"/>
          <w:szCs w:val="18"/>
        </w:rPr>
      </w:pPr>
      <w:proofErr w:type="spellStart"/>
      <w:proofErr w:type="gramStart"/>
      <w:r w:rsidRPr="00F77808">
        <w:rPr>
          <w:rFonts w:eastAsia="ArialMT"/>
          <w:color w:val="000000"/>
          <w:sz w:val="18"/>
          <w:szCs w:val="18"/>
        </w:rPr>
        <w:t>J.Sambuu’s</w:t>
      </w:r>
      <w:proofErr w:type="spellEnd"/>
      <w:proofErr w:type="gramEnd"/>
      <w:r w:rsidRPr="00F77808">
        <w:rPr>
          <w:rFonts w:eastAsia="ArialMT"/>
          <w:color w:val="000000"/>
          <w:sz w:val="18"/>
          <w:szCs w:val="18"/>
        </w:rPr>
        <w:t xml:space="preserve"> Street-11</w:t>
      </w:r>
    </w:p>
    <w:p w:rsidR="001612BE" w:rsidRPr="00F77808" w:rsidRDefault="001612BE" w:rsidP="001612BE">
      <w:pPr>
        <w:rPr>
          <w:rFonts w:eastAsia="ArialMT"/>
          <w:color w:val="000000"/>
          <w:sz w:val="18"/>
          <w:szCs w:val="18"/>
        </w:rPr>
      </w:pPr>
      <w:proofErr w:type="spellStart"/>
      <w:r w:rsidRPr="00F77808">
        <w:rPr>
          <w:rFonts w:eastAsia="ArialMT"/>
          <w:color w:val="000000"/>
          <w:sz w:val="18"/>
          <w:szCs w:val="18"/>
        </w:rPr>
        <w:t>Chingeltei</w:t>
      </w:r>
      <w:proofErr w:type="spellEnd"/>
      <w:r w:rsidRPr="00F77808">
        <w:rPr>
          <w:rFonts w:eastAsia="ArialMT"/>
          <w:color w:val="000000"/>
          <w:sz w:val="18"/>
          <w:szCs w:val="18"/>
        </w:rPr>
        <w:t xml:space="preserve"> District, 4</w:t>
      </w:r>
      <w:r w:rsidRPr="00F77808">
        <w:rPr>
          <w:rFonts w:eastAsia="ArialMT"/>
          <w:color w:val="000000"/>
          <w:sz w:val="18"/>
          <w:szCs w:val="18"/>
          <w:vertAlign w:val="superscript"/>
        </w:rPr>
        <w:t>th</w:t>
      </w:r>
      <w:r w:rsidRPr="00F77808">
        <w:rPr>
          <w:rFonts w:eastAsia="ArialMT"/>
          <w:color w:val="000000"/>
          <w:sz w:val="18"/>
          <w:szCs w:val="18"/>
        </w:rPr>
        <w:t xml:space="preserve"> </w:t>
      </w:r>
      <w:proofErr w:type="spellStart"/>
      <w:r w:rsidRPr="00F77808">
        <w:rPr>
          <w:rFonts w:eastAsia="ArialMT"/>
          <w:color w:val="000000"/>
          <w:sz w:val="18"/>
          <w:szCs w:val="18"/>
        </w:rPr>
        <w:t>Khoroo</w:t>
      </w:r>
      <w:proofErr w:type="spellEnd"/>
    </w:p>
    <w:p w:rsidR="001612BE" w:rsidRPr="00F77808" w:rsidRDefault="001612BE" w:rsidP="001612BE">
      <w:pPr>
        <w:rPr>
          <w:rFonts w:eastAsia="ArialMT"/>
          <w:color w:val="000000"/>
          <w:sz w:val="18"/>
          <w:szCs w:val="18"/>
        </w:rPr>
      </w:pPr>
      <w:r w:rsidRPr="00F77808">
        <w:rPr>
          <w:rFonts w:eastAsia="ArialMT"/>
          <w:color w:val="000000"/>
          <w:sz w:val="18"/>
          <w:szCs w:val="18"/>
        </w:rPr>
        <w:t>Ulaanbaatar 15141</w:t>
      </w:r>
    </w:p>
    <w:p w:rsidR="001612BE" w:rsidRPr="00F77808" w:rsidRDefault="001612BE" w:rsidP="001612BE">
      <w:pPr>
        <w:rPr>
          <w:rFonts w:eastAsia="ArialMT"/>
          <w:color w:val="000000"/>
          <w:sz w:val="18"/>
          <w:szCs w:val="18"/>
        </w:rPr>
      </w:pPr>
      <w:r w:rsidRPr="00F77808">
        <w:rPr>
          <w:rFonts w:eastAsia="ArialMT"/>
          <w:color w:val="000000"/>
          <w:sz w:val="18"/>
          <w:szCs w:val="18"/>
        </w:rPr>
        <w:t xml:space="preserve">Tel: </w:t>
      </w:r>
      <w:r w:rsidRPr="00846163">
        <w:rPr>
          <w:rFonts w:eastAsia="ArialMT"/>
          <w:color w:val="000000"/>
          <w:sz w:val="18"/>
          <w:szCs w:val="18"/>
        </w:rPr>
        <w:t>976-70114802</w:t>
      </w:r>
    </w:p>
    <w:p w:rsidR="001612BE" w:rsidRPr="00F77808" w:rsidRDefault="001612BE" w:rsidP="001612BE">
      <w:pPr>
        <w:rPr>
          <w:rFonts w:eastAsia="ArialMT"/>
          <w:color w:val="000000"/>
          <w:sz w:val="18"/>
          <w:szCs w:val="18"/>
        </w:rPr>
      </w:pPr>
      <w:r w:rsidRPr="00F77808">
        <w:rPr>
          <w:rFonts w:eastAsia="ArialMT"/>
          <w:color w:val="000000"/>
          <w:sz w:val="18"/>
          <w:szCs w:val="18"/>
        </w:rPr>
        <w:t xml:space="preserve">Fax: </w:t>
      </w:r>
      <w:r w:rsidRPr="00846163">
        <w:rPr>
          <w:rFonts w:eastAsia="ArialMT"/>
          <w:color w:val="000000"/>
          <w:sz w:val="18"/>
          <w:szCs w:val="18"/>
        </w:rPr>
        <w:t>976-70114802</w:t>
      </w:r>
    </w:p>
    <w:p w:rsidR="001612BE" w:rsidRPr="00F77808" w:rsidRDefault="001612BE" w:rsidP="001612BE">
      <w:pPr>
        <w:rPr>
          <w:rFonts w:eastAsia="ArialMT"/>
          <w:color w:val="000000"/>
          <w:sz w:val="18"/>
          <w:szCs w:val="18"/>
        </w:rPr>
      </w:pPr>
      <w:r w:rsidRPr="00F77808">
        <w:rPr>
          <w:rFonts w:eastAsia="ArialMT"/>
          <w:color w:val="000000"/>
          <w:sz w:val="18"/>
          <w:szCs w:val="18"/>
        </w:rPr>
        <w:t>Email: info@monmarad.gov.mn</w:t>
      </w:r>
    </w:p>
    <w:p w:rsidR="008D6D20" w:rsidRDefault="001612BE" w:rsidP="001612BE">
      <w:pPr>
        <w:spacing w:before="7"/>
        <w:rPr>
          <w:rFonts w:ascii="Arial MTT" w:eastAsia="Arial MTT" w:hAnsi="Arial MTT" w:cs="Arial MTT"/>
          <w:sz w:val="18"/>
          <w:szCs w:val="18"/>
        </w:rPr>
        <w:sectPr w:rsidR="008D6D20">
          <w:type w:val="continuous"/>
          <w:pgSz w:w="11920" w:h="16840"/>
          <w:pgMar w:top="180" w:right="900" w:bottom="280" w:left="920" w:header="720" w:footer="720" w:gutter="0"/>
          <w:cols w:num="3" w:space="720" w:equalWidth="0">
            <w:col w:w="3325" w:space="79"/>
            <w:col w:w="3161" w:space="685"/>
            <w:col w:w="2850"/>
          </w:cols>
        </w:sectPr>
      </w:pPr>
      <w:r w:rsidRPr="00F77808">
        <w:rPr>
          <w:sz w:val="18"/>
          <w:szCs w:val="18"/>
        </w:rPr>
        <w:t>Website: www.monmarad.gov.mn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850"/>
        <w:gridCol w:w="2837"/>
        <w:gridCol w:w="710"/>
        <w:gridCol w:w="2923"/>
      </w:tblGrid>
      <w:tr w:rsidR="008D6D20">
        <w:trPr>
          <w:trHeight w:hRule="exact" w:val="44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4" w:line="100" w:lineRule="exact"/>
              <w:rPr>
                <w:sz w:val="11"/>
                <w:szCs w:val="11"/>
              </w:rPr>
            </w:pPr>
          </w:p>
          <w:p w:rsidR="008D6D20" w:rsidRDefault="008C4ACC">
            <w:pPr>
              <w:ind w:left="100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Ship’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w w:val="101"/>
                <w:sz w:val="18"/>
                <w:szCs w:val="18"/>
              </w:rPr>
              <w:t>N</w:t>
            </w:r>
            <w:r>
              <w:rPr>
                <w:b/>
                <w:spacing w:val="-1"/>
                <w:w w:val="101"/>
                <w:sz w:val="18"/>
                <w:szCs w:val="18"/>
              </w:rPr>
              <w:t>a</w:t>
            </w:r>
            <w:r>
              <w:rPr>
                <w:b/>
                <w:spacing w:val="-2"/>
                <w:w w:val="101"/>
                <w:sz w:val="18"/>
                <w:szCs w:val="18"/>
              </w:rPr>
              <w:t>m</w:t>
            </w:r>
            <w:r>
              <w:rPr>
                <w:b/>
                <w:spacing w:val="-1"/>
                <w:w w:val="101"/>
                <w:sz w:val="18"/>
                <w:szCs w:val="18"/>
              </w:rPr>
              <w:t>e</w:t>
            </w:r>
            <w:r>
              <w:rPr>
                <w:b/>
                <w:w w:val="101"/>
                <w:sz w:val="18"/>
                <w:szCs w:val="18"/>
              </w:rPr>
              <w:t>:</w:t>
            </w:r>
          </w:p>
        </w:tc>
        <w:tc>
          <w:tcPr>
            <w:tcW w:w="73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7" w:line="120" w:lineRule="exact"/>
              <w:rPr>
                <w:sz w:val="13"/>
                <w:szCs w:val="13"/>
              </w:rPr>
            </w:pPr>
          </w:p>
          <w:p w:rsidR="008D6D20" w:rsidRDefault="008D6D20">
            <w:pPr>
              <w:ind w:left="187"/>
              <w:rPr>
                <w:rFonts w:ascii="Arial MTT" w:eastAsia="Arial MTT" w:hAnsi="Arial MTT" w:cs="Arial MTT"/>
                <w:sz w:val="16"/>
                <w:szCs w:val="16"/>
              </w:rPr>
            </w:pPr>
          </w:p>
        </w:tc>
      </w:tr>
      <w:tr w:rsidR="008D6D20">
        <w:trPr>
          <w:trHeight w:hRule="exact" w:val="42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before="99"/>
              <w:ind w:left="100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fficia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be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w w:val="101"/>
                <w:sz w:val="18"/>
                <w:szCs w:val="18"/>
              </w:rPr>
              <w:t>:</w:t>
            </w:r>
          </w:p>
        </w:tc>
        <w:tc>
          <w:tcPr>
            <w:tcW w:w="73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96"/>
              <w:ind w:left="142"/>
              <w:rPr>
                <w:rFonts w:ascii="Arial MTT" w:eastAsia="Arial MTT" w:hAnsi="Arial MTT" w:cs="Arial MTT"/>
                <w:sz w:val="16"/>
                <w:szCs w:val="16"/>
              </w:rPr>
            </w:pPr>
          </w:p>
        </w:tc>
      </w:tr>
      <w:tr w:rsidR="008D6D20">
        <w:trPr>
          <w:trHeight w:hRule="exact" w:val="43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9" w:line="100" w:lineRule="exact"/>
              <w:rPr>
                <w:sz w:val="10"/>
                <w:szCs w:val="10"/>
              </w:rPr>
            </w:pPr>
          </w:p>
          <w:p w:rsidR="008D6D20" w:rsidRDefault="008C4ACC">
            <w:pPr>
              <w:ind w:left="100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be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w w:val="101"/>
                <w:sz w:val="18"/>
                <w:szCs w:val="18"/>
              </w:rPr>
              <w:t>:</w:t>
            </w:r>
          </w:p>
        </w:tc>
        <w:tc>
          <w:tcPr>
            <w:tcW w:w="73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6" w:line="120" w:lineRule="exact"/>
              <w:rPr>
                <w:sz w:val="12"/>
                <w:szCs w:val="12"/>
              </w:rPr>
            </w:pPr>
          </w:p>
          <w:p w:rsidR="008D6D20" w:rsidRDefault="008D6D20">
            <w:pPr>
              <w:ind w:left="157"/>
              <w:rPr>
                <w:rFonts w:ascii="Arial MTT" w:eastAsia="Arial MTT" w:hAnsi="Arial MTT" w:cs="Arial MTT"/>
                <w:sz w:val="16"/>
                <w:szCs w:val="16"/>
              </w:rPr>
            </w:pPr>
          </w:p>
        </w:tc>
      </w:tr>
      <w:tr w:rsidR="008D6D20">
        <w:trPr>
          <w:trHeight w:hRule="exact" w:val="42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before="99"/>
              <w:ind w:left="100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</w:t>
            </w:r>
            <w:r>
              <w:rPr>
                <w:b/>
                <w:spacing w:val="-1"/>
                <w:sz w:val="18"/>
                <w:szCs w:val="18"/>
              </w:rPr>
              <w:t>ros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w w:val="101"/>
                <w:sz w:val="18"/>
                <w:szCs w:val="18"/>
              </w:rPr>
              <w:t>T</w:t>
            </w:r>
            <w:r>
              <w:rPr>
                <w:b/>
                <w:spacing w:val="-1"/>
                <w:w w:val="101"/>
                <w:sz w:val="18"/>
                <w:szCs w:val="18"/>
              </w:rPr>
              <w:t>onnage</w:t>
            </w:r>
            <w:r>
              <w:rPr>
                <w:b/>
                <w:w w:val="101"/>
                <w:sz w:val="18"/>
                <w:szCs w:val="18"/>
              </w:rPr>
              <w:t>:</w:t>
            </w:r>
          </w:p>
        </w:tc>
        <w:tc>
          <w:tcPr>
            <w:tcW w:w="73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line="100" w:lineRule="exact"/>
              <w:rPr>
                <w:sz w:val="10"/>
                <w:szCs w:val="10"/>
              </w:rPr>
            </w:pPr>
          </w:p>
          <w:p w:rsidR="008D6D20" w:rsidRDefault="008D6D20" w:rsidP="002D3AE7">
            <w:pPr>
              <w:ind w:left="172"/>
              <w:rPr>
                <w:rFonts w:ascii="Arial MTT" w:eastAsia="Arial MTT" w:hAnsi="Arial MTT" w:cs="Arial MTT"/>
                <w:sz w:val="16"/>
                <w:szCs w:val="16"/>
              </w:rPr>
            </w:pPr>
          </w:p>
        </w:tc>
      </w:tr>
      <w:tr w:rsidR="008D6D20">
        <w:trPr>
          <w:trHeight w:hRule="exact" w:val="42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5" w:line="100" w:lineRule="exact"/>
              <w:rPr>
                <w:sz w:val="10"/>
                <w:szCs w:val="10"/>
              </w:rPr>
            </w:pPr>
          </w:p>
          <w:p w:rsidR="008D6D20" w:rsidRDefault="008C4ACC">
            <w:pPr>
              <w:ind w:left="100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Por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 xml:space="preserve">f </w:t>
            </w:r>
            <w:r>
              <w:rPr>
                <w:b/>
                <w:spacing w:val="-2"/>
                <w:w w:val="101"/>
                <w:sz w:val="18"/>
                <w:szCs w:val="18"/>
              </w:rPr>
              <w:t>R</w:t>
            </w:r>
            <w:r>
              <w:rPr>
                <w:b/>
                <w:spacing w:val="-1"/>
                <w:w w:val="101"/>
                <w:sz w:val="18"/>
                <w:szCs w:val="18"/>
              </w:rPr>
              <w:t>egistry</w:t>
            </w:r>
            <w:r>
              <w:rPr>
                <w:b/>
                <w:w w:val="101"/>
                <w:sz w:val="18"/>
                <w:szCs w:val="18"/>
              </w:rPr>
              <w:t>:</w:t>
            </w:r>
          </w:p>
        </w:tc>
        <w:tc>
          <w:tcPr>
            <w:tcW w:w="73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9" w:line="120" w:lineRule="exact"/>
              <w:rPr>
                <w:sz w:val="12"/>
                <w:szCs w:val="12"/>
              </w:rPr>
            </w:pPr>
          </w:p>
          <w:p w:rsidR="008D6D20" w:rsidRDefault="008D6D20">
            <w:pPr>
              <w:ind w:left="126"/>
              <w:rPr>
                <w:rFonts w:ascii="Arial MTT" w:eastAsia="Arial MTT" w:hAnsi="Arial MTT" w:cs="Arial MTT"/>
                <w:sz w:val="16"/>
                <w:szCs w:val="16"/>
              </w:rPr>
            </w:pPr>
          </w:p>
        </w:tc>
      </w:tr>
      <w:tr w:rsidR="008D6D20">
        <w:trPr>
          <w:trHeight w:hRule="exact" w:val="42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5" w:line="100" w:lineRule="exact"/>
              <w:rPr>
                <w:sz w:val="10"/>
                <w:szCs w:val="10"/>
              </w:rPr>
            </w:pPr>
          </w:p>
          <w:p w:rsidR="008D6D20" w:rsidRDefault="008C4ACC">
            <w:pPr>
              <w:ind w:left="100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ay-u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w w:val="101"/>
                <w:sz w:val="18"/>
                <w:szCs w:val="18"/>
              </w:rPr>
              <w:t>L</w:t>
            </w:r>
            <w:r>
              <w:rPr>
                <w:b/>
                <w:spacing w:val="-1"/>
                <w:w w:val="101"/>
                <w:sz w:val="18"/>
                <w:szCs w:val="18"/>
              </w:rPr>
              <w:t>ocation:</w:t>
            </w:r>
          </w:p>
        </w:tc>
        <w:tc>
          <w:tcPr>
            <w:tcW w:w="732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6D20" w:rsidRDefault="008D6D20">
            <w:pPr>
              <w:spacing w:before="96"/>
              <w:ind w:left="157"/>
              <w:rPr>
                <w:sz w:val="18"/>
                <w:szCs w:val="18"/>
              </w:rPr>
            </w:pPr>
          </w:p>
        </w:tc>
      </w:tr>
      <w:tr w:rsidR="008D6D20">
        <w:trPr>
          <w:trHeight w:hRule="exact" w:val="42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5" w:line="100" w:lineRule="exact"/>
              <w:rPr>
                <w:sz w:val="10"/>
                <w:szCs w:val="10"/>
              </w:rPr>
            </w:pPr>
          </w:p>
          <w:p w:rsidR="008D6D20" w:rsidRDefault="008C4ACC">
            <w:pPr>
              <w:ind w:left="100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ay-u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b/>
                <w:spacing w:val="-1"/>
                <w:w w:val="101"/>
                <w:sz w:val="18"/>
                <w:szCs w:val="18"/>
              </w:rPr>
              <w:t>ate</w:t>
            </w:r>
            <w:r>
              <w:rPr>
                <w:b/>
                <w:w w:val="101"/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5" w:line="100" w:lineRule="exact"/>
              <w:rPr>
                <w:sz w:val="10"/>
                <w:szCs w:val="10"/>
              </w:rPr>
            </w:pPr>
          </w:p>
          <w:p w:rsidR="008D6D20" w:rsidRDefault="008C4ACC">
            <w:pPr>
              <w:ind w:left="105"/>
              <w:rPr>
                <w:sz w:val="18"/>
                <w:szCs w:val="18"/>
              </w:rPr>
            </w:pPr>
            <w:r>
              <w:rPr>
                <w:spacing w:val="-1"/>
                <w:w w:val="101"/>
                <w:sz w:val="18"/>
                <w:szCs w:val="18"/>
              </w:rPr>
              <w:t>Fro</w:t>
            </w:r>
            <w:r>
              <w:rPr>
                <w:spacing w:val="-2"/>
                <w:w w:val="101"/>
                <w:sz w:val="18"/>
                <w:szCs w:val="18"/>
              </w:rPr>
              <w:t>m</w:t>
            </w:r>
            <w:r>
              <w:rPr>
                <w:w w:val="101"/>
                <w:sz w:val="18"/>
                <w:szCs w:val="18"/>
              </w:rPr>
              <w:t>: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line="100" w:lineRule="exact"/>
              <w:rPr>
                <w:sz w:val="11"/>
                <w:szCs w:val="11"/>
              </w:rPr>
            </w:pPr>
          </w:p>
          <w:p w:rsidR="008D6D20" w:rsidRDefault="008D6D20">
            <w:pPr>
              <w:ind w:left="12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5" w:line="100" w:lineRule="exact"/>
              <w:rPr>
                <w:sz w:val="10"/>
                <w:szCs w:val="10"/>
              </w:rPr>
            </w:pPr>
          </w:p>
          <w:p w:rsidR="008D6D20" w:rsidRDefault="008C4ACC">
            <w:pPr>
              <w:ind w:left="100"/>
              <w:rPr>
                <w:sz w:val="18"/>
                <w:szCs w:val="18"/>
              </w:rPr>
            </w:pPr>
            <w:r>
              <w:rPr>
                <w:spacing w:val="-1"/>
                <w:w w:val="101"/>
                <w:sz w:val="18"/>
                <w:szCs w:val="18"/>
              </w:rPr>
              <w:t>To</w:t>
            </w:r>
            <w:r>
              <w:rPr>
                <w:w w:val="101"/>
                <w:sz w:val="18"/>
                <w:szCs w:val="18"/>
              </w:rPr>
              <w:t>: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95"/>
              <w:ind w:left="125"/>
              <w:rPr>
                <w:sz w:val="18"/>
                <w:szCs w:val="18"/>
              </w:rPr>
            </w:pPr>
          </w:p>
        </w:tc>
      </w:tr>
      <w:tr w:rsidR="008D6D20">
        <w:trPr>
          <w:trHeight w:hRule="exact" w:val="43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5" w:line="100" w:lineRule="exact"/>
              <w:rPr>
                <w:sz w:val="10"/>
                <w:szCs w:val="10"/>
              </w:rPr>
            </w:pPr>
          </w:p>
          <w:p w:rsidR="008D6D20" w:rsidRDefault="008C4ACC">
            <w:pPr>
              <w:ind w:left="100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ay-u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  <w:szCs w:val="18"/>
              </w:rPr>
              <w:t>Period:</w:t>
            </w:r>
          </w:p>
        </w:tc>
        <w:tc>
          <w:tcPr>
            <w:tcW w:w="732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 w:rsidP="002D3AE7">
            <w:pPr>
              <w:spacing w:before="95"/>
              <w:ind w:left="157"/>
              <w:rPr>
                <w:sz w:val="18"/>
                <w:szCs w:val="18"/>
              </w:rPr>
            </w:pPr>
          </w:p>
        </w:tc>
      </w:tr>
    </w:tbl>
    <w:p w:rsidR="008D6D20" w:rsidRDefault="008D6D20">
      <w:pPr>
        <w:spacing w:before="2" w:line="160" w:lineRule="exact"/>
        <w:rPr>
          <w:sz w:val="17"/>
          <w:szCs w:val="17"/>
        </w:rPr>
      </w:pPr>
    </w:p>
    <w:p w:rsidR="008D6D20" w:rsidRDefault="008C4ACC">
      <w:pPr>
        <w:spacing w:before="32" w:line="240" w:lineRule="exact"/>
        <w:ind w:left="539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wner’s details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320"/>
      </w:tblGrid>
      <w:tr w:rsidR="008D6D20">
        <w:trPr>
          <w:trHeight w:hRule="exact" w:val="37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before="80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Ow</w:t>
            </w:r>
            <w:r>
              <w:rPr>
                <w:spacing w:val="-1"/>
                <w:sz w:val="18"/>
                <w:szCs w:val="18"/>
              </w:rPr>
              <w:t>ner’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w w:val="101"/>
                <w:sz w:val="18"/>
                <w:szCs w:val="18"/>
              </w:rPr>
              <w:t>:</w:t>
            </w:r>
          </w:p>
        </w:tc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45"/>
              <w:ind w:left="111"/>
              <w:rPr>
                <w:sz w:val="18"/>
                <w:szCs w:val="18"/>
              </w:rPr>
            </w:pPr>
          </w:p>
        </w:tc>
      </w:tr>
      <w:tr w:rsidR="008D6D20">
        <w:trPr>
          <w:trHeight w:hRule="exact" w:val="35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before="71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fficia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ddres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w w:val="101"/>
                <w:sz w:val="18"/>
                <w:szCs w:val="18"/>
              </w:rPr>
              <w:t>:</w:t>
            </w:r>
          </w:p>
        </w:tc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61"/>
              <w:ind w:left="81"/>
              <w:rPr>
                <w:sz w:val="18"/>
                <w:szCs w:val="18"/>
              </w:rPr>
            </w:pPr>
          </w:p>
        </w:tc>
      </w:tr>
    </w:tbl>
    <w:p w:rsidR="008D6D20" w:rsidRDefault="008D6D20">
      <w:pPr>
        <w:spacing w:before="17" w:line="200" w:lineRule="exact"/>
      </w:pPr>
    </w:p>
    <w:p w:rsidR="008D6D20" w:rsidRDefault="008C4ACC">
      <w:pPr>
        <w:spacing w:before="32" w:line="240" w:lineRule="exact"/>
        <w:ind w:left="539"/>
        <w:rPr>
          <w:sz w:val="18"/>
          <w:szCs w:val="18"/>
        </w:rPr>
      </w:pPr>
      <w:r>
        <w:rPr>
          <w:b/>
          <w:spacing w:val="-1"/>
          <w:position w:val="-1"/>
          <w:sz w:val="22"/>
          <w:szCs w:val="22"/>
        </w:rPr>
        <w:t>M</w:t>
      </w:r>
      <w:r>
        <w:rPr>
          <w:b/>
          <w:position w:val="-1"/>
          <w:sz w:val="22"/>
          <w:szCs w:val="22"/>
        </w:rPr>
        <w:t>anning:</w:t>
      </w:r>
      <w:r>
        <w:rPr>
          <w:b/>
          <w:spacing w:val="-10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18"/>
          <w:szCs w:val="18"/>
        </w:rPr>
        <w:t>(</w:t>
      </w:r>
      <w:r>
        <w:rPr>
          <w:b/>
          <w:spacing w:val="-2"/>
          <w:position w:val="-1"/>
          <w:sz w:val="18"/>
          <w:szCs w:val="18"/>
        </w:rPr>
        <w:t>N</w:t>
      </w:r>
      <w:r>
        <w:rPr>
          <w:b/>
          <w:spacing w:val="-1"/>
          <w:position w:val="-1"/>
          <w:sz w:val="18"/>
          <w:szCs w:val="18"/>
        </w:rPr>
        <w:t>u</w:t>
      </w:r>
      <w:r>
        <w:rPr>
          <w:b/>
          <w:spacing w:val="-2"/>
          <w:position w:val="-1"/>
          <w:sz w:val="18"/>
          <w:szCs w:val="18"/>
        </w:rPr>
        <w:t>m</w:t>
      </w:r>
      <w:r>
        <w:rPr>
          <w:b/>
          <w:spacing w:val="-1"/>
          <w:position w:val="-1"/>
          <w:sz w:val="18"/>
          <w:szCs w:val="18"/>
        </w:rPr>
        <w:t>be</w:t>
      </w:r>
      <w:r>
        <w:rPr>
          <w:b/>
          <w:position w:val="-1"/>
          <w:sz w:val="18"/>
          <w:szCs w:val="18"/>
        </w:rPr>
        <w:t>r</w:t>
      </w:r>
      <w:r>
        <w:rPr>
          <w:b/>
          <w:spacing w:val="6"/>
          <w:position w:val="-1"/>
          <w:sz w:val="18"/>
          <w:szCs w:val="18"/>
        </w:rPr>
        <w:t xml:space="preserve"> </w:t>
      </w:r>
      <w:r>
        <w:rPr>
          <w:b/>
          <w:spacing w:val="-1"/>
          <w:position w:val="-1"/>
          <w:sz w:val="18"/>
          <w:szCs w:val="18"/>
        </w:rPr>
        <w:t>o</w:t>
      </w:r>
      <w:r>
        <w:rPr>
          <w:b/>
          <w:position w:val="-1"/>
          <w:sz w:val="18"/>
          <w:szCs w:val="18"/>
        </w:rPr>
        <w:t xml:space="preserve">f </w:t>
      </w:r>
      <w:r>
        <w:rPr>
          <w:b/>
          <w:spacing w:val="-1"/>
          <w:position w:val="-1"/>
          <w:sz w:val="18"/>
          <w:szCs w:val="18"/>
        </w:rPr>
        <w:t>cre</w:t>
      </w:r>
      <w:r>
        <w:rPr>
          <w:b/>
          <w:position w:val="-1"/>
          <w:sz w:val="18"/>
          <w:szCs w:val="18"/>
        </w:rPr>
        <w:t>w</w:t>
      </w:r>
      <w:r>
        <w:rPr>
          <w:b/>
          <w:spacing w:val="2"/>
          <w:position w:val="-1"/>
          <w:sz w:val="18"/>
          <w:szCs w:val="18"/>
        </w:rPr>
        <w:t xml:space="preserve"> </w:t>
      </w:r>
      <w:r>
        <w:rPr>
          <w:b/>
          <w:spacing w:val="-1"/>
          <w:position w:val="-1"/>
          <w:sz w:val="18"/>
          <w:szCs w:val="18"/>
        </w:rPr>
        <w:t>re</w:t>
      </w:r>
      <w:r>
        <w:rPr>
          <w:b/>
          <w:spacing w:val="-2"/>
          <w:position w:val="-1"/>
          <w:sz w:val="18"/>
          <w:szCs w:val="18"/>
        </w:rPr>
        <w:t>m</w:t>
      </w:r>
      <w:r>
        <w:rPr>
          <w:b/>
          <w:spacing w:val="-1"/>
          <w:position w:val="-1"/>
          <w:sz w:val="18"/>
          <w:szCs w:val="18"/>
        </w:rPr>
        <w:t>ai</w:t>
      </w:r>
      <w:r>
        <w:rPr>
          <w:b/>
          <w:position w:val="-1"/>
          <w:sz w:val="18"/>
          <w:szCs w:val="18"/>
        </w:rPr>
        <w:t>n</w:t>
      </w:r>
      <w:r>
        <w:rPr>
          <w:b/>
          <w:spacing w:val="4"/>
          <w:position w:val="-1"/>
          <w:sz w:val="18"/>
          <w:szCs w:val="18"/>
        </w:rPr>
        <w:t xml:space="preserve"> </w:t>
      </w:r>
      <w:r>
        <w:rPr>
          <w:b/>
          <w:spacing w:val="-1"/>
          <w:position w:val="-1"/>
          <w:sz w:val="18"/>
          <w:szCs w:val="18"/>
        </w:rPr>
        <w:t>durin</w:t>
      </w:r>
      <w:r>
        <w:rPr>
          <w:b/>
          <w:position w:val="-1"/>
          <w:sz w:val="18"/>
          <w:szCs w:val="18"/>
        </w:rPr>
        <w:t>g</w:t>
      </w:r>
      <w:r>
        <w:rPr>
          <w:b/>
          <w:spacing w:val="4"/>
          <w:position w:val="-1"/>
          <w:sz w:val="18"/>
          <w:szCs w:val="18"/>
        </w:rPr>
        <w:t xml:space="preserve"> </w:t>
      </w:r>
      <w:r>
        <w:rPr>
          <w:b/>
          <w:spacing w:val="-2"/>
          <w:w w:val="101"/>
          <w:position w:val="-1"/>
          <w:sz w:val="18"/>
          <w:szCs w:val="18"/>
        </w:rPr>
        <w:t>L</w:t>
      </w:r>
      <w:r>
        <w:rPr>
          <w:b/>
          <w:spacing w:val="-1"/>
          <w:w w:val="101"/>
          <w:position w:val="-1"/>
          <w:sz w:val="18"/>
          <w:szCs w:val="18"/>
        </w:rPr>
        <w:t>a</w:t>
      </w:r>
      <w:r>
        <w:rPr>
          <w:b/>
          <w:w w:val="101"/>
          <w:position w:val="-1"/>
          <w:sz w:val="18"/>
          <w:szCs w:val="18"/>
        </w:rPr>
        <w:t>y</w:t>
      </w:r>
      <w:r>
        <w:rPr>
          <w:b/>
          <w:spacing w:val="-1"/>
          <w:w w:val="101"/>
          <w:position w:val="-1"/>
          <w:sz w:val="18"/>
          <w:szCs w:val="18"/>
        </w:rPr>
        <w:t>-up)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1277"/>
        <w:gridCol w:w="3398"/>
        <w:gridCol w:w="1354"/>
      </w:tblGrid>
      <w:tr w:rsidR="008D6D20">
        <w:trPr>
          <w:trHeight w:hRule="exact" w:val="403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before="90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w w:val="101"/>
                <w:sz w:val="18"/>
                <w:szCs w:val="18"/>
              </w:rPr>
              <w:t>O</w:t>
            </w:r>
            <w:r>
              <w:rPr>
                <w:spacing w:val="-1"/>
                <w:w w:val="101"/>
                <w:sz w:val="18"/>
                <w:szCs w:val="18"/>
              </w:rPr>
              <w:t>fficer</w:t>
            </w: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/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before="90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atc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w w:val="101"/>
                <w:sz w:val="18"/>
                <w:szCs w:val="18"/>
              </w:rPr>
              <w:t>R</w:t>
            </w:r>
            <w:r>
              <w:rPr>
                <w:spacing w:val="-1"/>
                <w:w w:val="101"/>
                <w:sz w:val="18"/>
                <w:szCs w:val="18"/>
              </w:rPr>
              <w:t>atin</w:t>
            </w:r>
            <w:r>
              <w:rPr>
                <w:w w:val="101"/>
                <w:sz w:val="18"/>
                <w:szCs w:val="18"/>
              </w:rPr>
              <w:t>g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/>
        </w:tc>
      </w:tr>
      <w:tr w:rsidR="008D6D20">
        <w:trPr>
          <w:trHeight w:hRule="exact" w:val="403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before="90"/>
              <w:ind w:left="100"/>
              <w:rPr>
                <w:sz w:val="18"/>
                <w:szCs w:val="18"/>
              </w:rPr>
            </w:pPr>
            <w:r>
              <w:rPr>
                <w:spacing w:val="-1"/>
                <w:w w:val="101"/>
                <w:sz w:val="18"/>
                <w:szCs w:val="18"/>
              </w:rPr>
              <w:t>Engineer</w:t>
            </w: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10" w:line="100" w:lineRule="exact"/>
              <w:rPr>
                <w:sz w:val="10"/>
                <w:szCs w:val="10"/>
              </w:rPr>
            </w:pPr>
          </w:p>
          <w:p w:rsidR="008D6D20" w:rsidRDefault="008D6D20">
            <w:pPr>
              <w:ind w:left="164"/>
              <w:rPr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before="90"/>
              <w:ind w:left="10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Engin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atc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w w:val="101"/>
                <w:sz w:val="18"/>
                <w:szCs w:val="18"/>
              </w:rPr>
              <w:t>R</w:t>
            </w:r>
            <w:r>
              <w:rPr>
                <w:spacing w:val="-1"/>
                <w:w w:val="101"/>
                <w:sz w:val="18"/>
                <w:szCs w:val="18"/>
              </w:rPr>
              <w:t>atin</w:t>
            </w:r>
            <w:r>
              <w:rPr>
                <w:w w:val="101"/>
                <w:sz w:val="18"/>
                <w:szCs w:val="18"/>
              </w:rPr>
              <w:t>g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/>
        </w:tc>
      </w:tr>
      <w:tr w:rsidR="008D6D20">
        <w:trPr>
          <w:trHeight w:hRule="exact" w:val="403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before="90"/>
              <w:ind w:left="10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Fire-fightin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ertificat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w w:val="101"/>
                <w:sz w:val="18"/>
                <w:szCs w:val="18"/>
              </w:rPr>
              <w:t>holders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/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before="90"/>
              <w:ind w:left="10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Securit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uard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2"/>
                <w:w w:val="101"/>
                <w:sz w:val="18"/>
                <w:szCs w:val="18"/>
              </w:rPr>
              <w:t>O</w:t>
            </w:r>
            <w:r>
              <w:rPr>
                <w:spacing w:val="-1"/>
                <w:w w:val="101"/>
                <w:sz w:val="18"/>
                <w:szCs w:val="18"/>
              </w:rPr>
              <w:t>ther</w:t>
            </w: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82"/>
              <w:ind w:left="110"/>
              <w:rPr>
                <w:sz w:val="18"/>
                <w:szCs w:val="18"/>
              </w:rPr>
            </w:pPr>
          </w:p>
        </w:tc>
      </w:tr>
    </w:tbl>
    <w:p w:rsidR="008D6D20" w:rsidRDefault="008D6D20">
      <w:pPr>
        <w:spacing w:before="5" w:line="160" w:lineRule="exact"/>
        <w:rPr>
          <w:sz w:val="16"/>
          <w:szCs w:val="16"/>
        </w:rPr>
      </w:pPr>
    </w:p>
    <w:p w:rsidR="008D6D20" w:rsidRDefault="008C4ACC">
      <w:pPr>
        <w:spacing w:before="32" w:line="240" w:lineRule="exact"/>
        <w:ind w:left="539"/>
        <w:rPr>
          <w:sz w:val="18"/>
          <w:szCs w:val="18"/>
        </w:rPr>
      </w:pP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pplicant details</w:t>
      </w:r>
      <w:r>
        <w:rPr>
          <w:b/>
          <w:spacing w:val="34"/>
          <w:position w:val="-1"/>
          <w:sz w:val="22"/>
          <w:szCs w:val="22"/>
        </w:rPr>
        <w:t xml:space="preserve"> </w:t>
      </w:r>
      <w:r w:rsidR="00722B47">
        <w:rPr>
          <w:position w:val="-1"/>
          <w:sz w:val="18"/>
          <w:szCs w:val="18"/>
        </w:rPr>
        <w:t>(</w:t>
      </w:r>
      <w:r>
        <w:rPr>
          <w:spacing w:val="-2"/>
          <w:position w:val="-1"/>
          <w:sz w:val="18"/>
          <w:szCs w:val="18"/>
        </w:rPr>
        <w:t>Ow</w:t>
      </w:r>
      <w:r>
        <w:rPr>
          <w:spacing w:val="-1"/>
          <w:position w:val="-1"/>
          <w:sz w:val="18"/>
          <w:szCs w:val="18"/>
        </w:rPr>
        <w:t>ne</w:t>
      </w:r>
      <w:r>
        <w:rPr>
          <w:position w:val="-1"/>
          <w:sz w:val="18"/>
          <w:szCs w:val="18"/>
        </w:rPr>
        <w:t xml:space="preserve">r / </w:t>
      </w:r>
      <w:r>
        <w:rPr>
          <w:spacing w:val="-2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behal</w:t>
      </w:r>
      <w:r>
        <w:rPr>
          <w:position w:val="-1"/>
          <w:sz w:val="18"/>
          <w:szCs w:val="18"/>
        </w:rPr>
        <w:t>f</w:t>
      </w:r>
      <w:r>
        <w:rPr>
          <w:spacing w:val="3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 xml:space="preserve">f </w:t>
      </w:r>
      <w:r>
        <w:rPr>
          <w:spacing w:val="-1"/>
          <w:position w:val="-1"/>
          <w:sz w:val="18"/>
          <w:szCs w:val="18"/>
        </w:rPr>
        <w:t>o</w:t>
      </w:r>
      <w:r>
        <w:rPr>
          <w:spacing w:val="-2"/>
          <w:position w:val="-1"/>
          <w:sz w:val="18"/>
          <w:szCs w:val="18"/>
        </w:rPr>
        <w:t>w</w:t>
      </w:r>
      <w:r>
        <w:rPr>
          <w:spacing w:val="-1"/>
          <w:position w:val="-1"/>
          <w:sz w:val="18"/>
          <w:szCs w:val="18"/>
        </w:rPr>
        <w:t>ne</w:t>
      </w:r>
      <w:r>
        <w:rPr>
          <w:position w:val="-1"/>
          <w:sz w:val="18"/>
          <w:szCs w:val="18"/>
        </w:rPr>
        <w:t>r</w:t>
      </w:r>
      <w:r>
        <w:rPr>
          <w:w w:val="101"/>
          <w:position w:val="-1"/>
          <w:sz w:val="18"/>
          <w:szCs w:val="18"/>
        </w:rPr>
        <w:t>)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320"/>
      </w:tblGrid>
      <w:tr w:rsidR="008D6D20">
        <w:trPr>
          <w:trHeight w:hRule="exact" w:val="68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before="3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ddres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w w:val="101"/>
                <w:sz w:val="18"/>
                <w:szCs w:val="18"/>
              </w:rPr>
              <w:t>o</w:t>
            </w:r>
            <w:r>
              <w:rPr>
                <w:w w:val="101"/>
                <w:sz w:val="18"/>
                <w:szCs w:val="18"/>
              </w:rPr>
              <w:t>f</w:t>
            </w:r>
          </w:p>
          <w:p w:rsidR="008D6D20" w:rsidRDefault="008C4ACC">
            <w:pPr>
              <w:spacing w:line="200" w:lineRule="exact"/>
              <w:ind w:left="100"/>
              <w:rPr>
                <w:sz w:val="18"/>
                <w:szCs w:val="18"/>
              </w:rPr>
            </w:pPr>
            <w:r>
              <w:rPr>
                <w:spacing w:val="-2"/>
                <w:w w:val="101"/>
                <w:sz w:val="18"/>
                <w:szCs w:val="18"/>
              </w:rPr>
              <w:t>A</w:t>
            </w:r>
            <w:r>
              <w:rPr>
                <w:spacing w:val="-1"/>
                <w:w w:val="101"/>
                <w:sz w:val="18"/>
                <w:szCs w:val="18"/>
              </w:rPr>
              <w:t>pplican</w:t>
            </w:r>
            <w:r>
              <w:rPr>
                <w:w w:val="101"/>
                <w:sz w:val="18"/>
                <w:szCs w:val="18"/>
              </w:rPr>
              <w:t>t</w:t>
            </w:r>
          </w:p>
        </w:tc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ind w:left="202"/>
              <w:rPr>
                <w:sz w:val="18"/>
                <w:szCs w:val="18"/>
              </w:rPr>
            </w:pPr>
          </w:p>
        </w:tc>
      </w:tr>
      <w:tr w:rsidR="008D6D20">
        <w:trPr>
          <w:trHeight w:hRule="exact" w:val="63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line="200" w:lineRule="exact"/>
              <w:ind w:left="10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Signatur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spacing w:val="-1"/>
                <w:w w:val="101"/>
                <w:sz w:val="18"/>
                <w:szCs w:val="18"/>
              </w:rPr>
              <w:t>Sta</w:t>
            </w:r>
            <w:r>
              <w:rPr>
                <w:spacing w:val="-2"/>
                <w:w w:val="101"/>
                <w:sz w:val="18"/>
                <w:szCs w:val="18"/>
              </w:rPr>
              <w:t>m</w:t>
            </w:r>
            <w:r>
              <w:rPr>
                <w:w w:val="101"/>
                <w:sz w:val="18"/>
                <w:szCs w:val="18"/>
              </w:rPr>
              <w:t>p</w:t>
            </w:r>
          </w:p>
        </w:tc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10"/>
              <w:ind w:left="142"/>
            </w:pPr>
          </w:p>
        </w:tc>
      </w:tr>
      <w:tr w:rsidR="008D6D20">
        <w:trPr>
          <w:trHeight w:hRule="exact" w:val="36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C4ACC">
            <w:pPr>
              <w:spacing w:line="200" w:lineRule="exact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pplicatio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w w:val="101"/>
                <w:sz w:val="18"/>
                <w:szCs w:val="18"/>
              </w:rPr>
              <w:t>D</w:t>
            </w:r>
            <w:r>
              <w:rPr>
                <w:spacing w:val="-1"/>
                <w:w w:val="101"/>
                <w:sz w:val="18"/>
                <w:szCs w:val="18"/>
              </w:rPr>
              <w:t>ate</w:t>
            </w:r>
            <w:r>
              <w:rPr>
                <w:w w:val="101"/>
                <w:sz w:val="18"/>
                <w:szCs w:val="18"/>
              </w:rPr>
              <w:t>:</w:t>
            </w:r>
          </w:p>
        </w:tc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20" w:rsidRDefault="008D6D20">
            <w:pPr>
              <w:spacing w:before="66"/>
              <w:ind w:left="96"/>
              <w:rPr>
                <w:sz w:val="18"/>
                <w:szCs w:val="18"/>
              </w:rPr>
            </w:pPr>
          </w:p>
        </w:tc>
      </w:tr>
    </w:tbl>
    <w:p w:rsidR="008D6D20" w:rsidRDefault="008D6D20">
      <w:pPr>
        <w:spacing w:before="2" w:line="160" w:lineRule="exact"/>
        <w:rPr>
          <w:sz w:val="16"/>
          <w:szCs w:val="16"/>
        </w:rPr>
        <w:sectPr w:rsidR="008D6D20">
          <w:type w:val="continuous"/>
          <w:pgSz w:w="11920" w:h="16840"/>
          <w:pgMar w:top="180" w:right="900" w:bottom="280" w:left="920" w:header="720" w:footer="720" w:gutter="0"/>
          <w:cols w:space="720"/>
        </w:sectPr>
      </w:pPr>
    </w:p>
    <w:p w:rsidR="008D6D20" w:rsidRDefault="003746B0">
      <w:pPr>
        <w:spacing w:before="38"/>
        <w:ind w:left="539" w:right="-47"/>
        <w:rPr>
          <w:sz w:val="18"/>
          <w:szCs w:val="18"/>
        </w:rPr>
      </w:pPr>
      <w:r>
        <w:pict>
          <v:group id="_x0000_s1026" style="position:absolute;left:0;text-align:left;margin-left:58.25pt;margin-top:582.95pt;width:489.95pt;height:141.2pt;z-index:-251658240;mso-position-horizontal-relative:page;mso-position-vertical-relative:page" coordorigin="1165,11502" coordsize="9799,2824">
            <v:shape id="_x0000_s1035" style="position:absolute;left:1181;top:11517;width:9768;height:0" coordorigin="1181,11517" coordsize="9768,0" path="m1181,11517r9768,e" filled="f" strokeweight=".82pt">
              <v:path arrowok="t"/>
            </v:shape>
            <v:shape id="_x0000_s1034" style="position:absolute;left:1181;top:11743;width:4805;height:0" coordorigin="1181,11743" coordsize="4805,0" path="m1181,11743r4804,e" filled="f" strokeweight=".82pt">
              <v:path arrowok="t"/>
            </v:shape>
            <v:shape id="_x0000_s1033" style="position:absolute;left:5985;top:11743;width:14;height:0" coordorigin="5985,11743" coordsize="14,0" path="m5985,11743r15,e" filled="f" strokeweight=".82pt">
              <v:path arrowok="t"/>
            </v:shape>
            <v:shape id="_x0000_s1032" style="position:absolute;left:6000;top:11743;width:4949;height:0" coordorigin="6000,11743" coordsize="4949,0" path="m6000,11743r4949,e" filled="f" strokeweight=".82pt">
              <v:path arrowok="t"/>
            </v:shape>
            <v:shape id="_x0000_s1031" style="position:absolute;left:1173;top:11510;width:0;height:2808" coordorigin="1173,11510" coordsize="0,2808" path="m1173,11510r,2808e" filled="f" strokeweight=".82pt">
              <v:path arrowok="t"/>
            </v:shape>
            <v:shape id="_x0000_s1030" style="position:absolute;left:1181;top:14311;width:4805;height:0" coordorigin="1181,14311" coordsize="4805,0" path="m1181,14311r4804,e" filled="f" strokeweight=".82pt">
              <v:path arrowok="t"/>
            </v:shape>
            <v:shape id="_x0000_s1029" style="position:absolute;left:5993;top:11777;width:0;height:2542" coordorigin="5993,11777" coordsize="0,2542" path="m5993,11777r,2541e" filled="f" strokeweight=".82pt">
              <v:path arrowok="t"/>
            </v:shape>
            <v:shape id="_x0000_s1028" style="position:absolute;left:6000;top:14311;width:4949;height:0" coordorigin="6000,14311" coordsize="4949,0" path="m6000,14311r4949,e" filled="f" strokeweight=".82pt">
              <v:path arrowok="t"/>
            </v:shape>
            <v:shape id="_x0000_s1027" style="position:absolute;left:10956;top:11510;width:0;height:2808" coordorigin="10956,11510" coordsize="0,2808" path="m10956,11510r,2808e" filled="f" strokeweight=".82pt">
              <v:path arrowok="t"/>
            </v:shape>
            <w10:wrap anchorx="page" anchory="page"/>
          </v:group>
        </w:pict>
      </w:r>
      <w:r w:rsidR="008C4ACC">
        <w:rPr>
          <w:b/>
          <w:i/>
          <w:spacing w:val="-2"/>
          <w:sz w:val="18"/>
          <w:szCs w:val="18"/>
        </w:rPr>
        <w:t>FO</w:t>
      </w:r>
      <w:r w:rsidR="008C4ACC">
        <w:rPr>
          <w:b/>
          <w:i/>
          <w:sz w:val="18"/>
          <w:szCs w:val="18"/>
        </w:rPr>
        <w:t>R</w:t>
      </w:r>
      <w:r w:rsidR="008C4ACC">
        <w:rPr>
          <w:b/>
          <w:i/>
          <w:spacing w:val="2"/>
          <w:sz w:val="18"/>
          <w:szCs w:val="18"/>
        </w:rPr>
        <w:t xml:space="preserve"> </w:t>
      </w:r>
      <w:r w:rsidR="008C4ACC">
        <w:rPr>
          <w:b/>
          <w:i/>
          <w:spacing w:val="-2"/>
          <w:sz w:val="18"/>
          <w:szCs w:val="18"/>
        </w:rPr>
        <w:t>OFF</w:t>
      </w:r>
      <w:r w:rsidR="008C4ACC">
        <w:rPr>
          <w:b/>
          <w:i/>
          <w:spacing w:val="-1"/>
          <w:sz w:val="18"/>
          <w:szCs w:val="18"/>
        </w:rPr>
        <w:t>I</w:t>
      </w:r>
      <w:r w:rsidR="008C4ACC">
        <w:rPr>
          <w:b/>
          <w:i/>
          <w:spacing w:val="-2"/>
          <w:sz w:val="18"/>
          <w:szCs w:val="18"/>
        </w:rPr>
        <w:t>C</w:t>
      </w:r>
      <w:r w:rsidR="008C4ACC">
        <w:rPr>
          <w:b/>
          <w:i/>
          <w:spacing w:val="-1"/>
          <w:sz w:val="18"/>
          <w:szCs w:val="18"/>
        </w:rPr>
        <w:t>I</w:t>
      </w:r>
      <w:r w:rsidR="008C4ACC">
        <w:rPr>
          <w:b/>
          <w:i/>
          <w:spacing w:val="-2"/>
          <w:sz w:val="18"/>
          <w:szCs w:val="18"/>
        </w:rPr>
        <w:t>A</w:t>
      </w:r>
      <w:r w:rsidR="008C4ACC">
        <w:rPr>
          <w:b/>
          <w:i/>
          <w:sz w:val="18"/>
          <w:szCs w:val="18"/>
        </w:rPr>
        <w:t>L</w:t>
      </w:r>
      <w:r w:rsidR="008C4ACC">
        <w:rPr>
          <w:b/>
          <w:i/>
          <w:spacing w:val="8"/>
          <w:sz w:val="18"/>
          <w:szCs w:val="18"/>
        </w:rPr>
        <w:t xml:space="preserve"> </w:t>
      </w:r>
      <w:r w:rsidR="008C4ACC">
        <w:rPr>
          <w:b/>
          <w:i/>
          <w:spacing w:val="-2"/>
          <w:sz w:val="18"/>
          <w:szCs w:val="18"/>
        </w:rPr>
        <w:t>U</w:t>
      </w:r>
      <w:r w:rsidR="008C4ACC">
        <w:rPr>
          <w:b/>
          <w:i/>
          <w:spacing w:val="-1"/>
          <w:sz w:val="18"/>
          <w:szCs w:val="18"/>
        </w:rPr>
        <w:t>S</w:t>
      </w:r>
      <w:r w:rsidR="008C4ACC">
        <w:rPr>
          <w:b/>
          <w:i/>
          <w:sz w:val="18"/>
          <w:szCs w:val="18"/>
        </w:rPr>
        <w:t>E</w:t>
      </w:r>
      <w:r w:rsidR="008C4ACC">
        <w:rPr>
          <w:b/>
          <w:i/>
          <w:spacing w:val="2"/>
          <w:sz w:val="18"/>
          <w:szCs w:val="18"/>
        </w:rPr>
        <w:t xml:space="preserve"> </w:t>
      </w:r>
      <w:r w:rsidR="008C4ACC">
        <w:rPr>
          <w:b/>
          <w:i/>
          <w:spacing w:val="-2"/>
          <w:w w:val="101"/>
          <w:sz w:val="18"/>
          <w:szCs w:val="18"/>
        </w:rPr>
        <w:t>ON</w:t>
      </w:r>
      <w:r w:rsidR="008C4ACC">
        <w:rPr>
          <w:b/>
          <w:i/>
          <w:spacing w:val="-1"/>
          <w:w w:val="101"/>
          <w:sz w:val="18"/>
          <w:szCs w:val="18"/>
        </w:rPr>
        <w:t>L</w:t>
      </w:r>
      <w:r w:rsidR="008C4ACC">
        <w:rPr>
          <w:b/>
          <w:i/>
          <w:w w:val="101"/>
          <w:sz w:val="18"/>
          <w:szCs w:val="18"/>
        </w:rPr>
        <w:t>Y</w:t>
      </w:r>
    </w:p>
    <w:p w:rsidR="008D6D20" w:rsidRDefault="008C4ACC">
      <w:pPr>
        <w:spacing w:before="20" w:line="240" w:lineRule="exact"/>
        <w:rPr>
          <w:sz w:val="24"/>
          <w:szCs w:val="24"/>
        </w:rPr>
      </w:pPr>
      <w:r>
        <w:br w:type="column"/>
      </w:r>
    </w:p>
    <w:p w:rsidR="008D6D20" w:rsidRDefault="008C4ACC">
      <w:pPr>
        <w:spacing w:line="200" w:lineRule="exact"/>
        <w:ind w:left="938"/>
        <w:rPr>
          <w:sz w:val="18"/>
          <w:szCs w:val="18"/>
        </w:rPr>
        <w:sectPr w:rsidR="008D6D20">
          <w:type w:val="continuous"/>
          <w:pgSz w:w="11920" w:h="16840"/>
          <w:pgMar w:top="180" w:right="900" w:bottom="280" w:left="920" w:header="720" w:footer="720" w:gutter="0"/>
          <w:cols w:num="2" w:space="720" w:equalWidth="0">
            <w:col w:w="2736" w:space="76"/>
            <w:col w:w="7288"/>
          </w:cols>
        </w:sectPr>
      </w:pPr>
      <w:r>
        <w:rPr>
          <w:spacing w:val="-2"/>
          <w:position w:val="-1"/>
          <w:sz w:val="18"/>
          <w:szCs w:val="18"/>
        </w:rPr>
        <w:t>A</w:t>
      </w:r>
      <w:r>
        <w:rPr>
          <w:spacing w:val="-1"/>
          <w:position w:val="-1"/>
          <w:sz w:val="18"/>
          <w:szCs w:val="18"/>
        </w:rPr>
        <w:t>pprova</w:t>
      </w:r>
      <w:r>
        <w:rPr>
          <w:position w:val="-1"/>
          <w:sz w:val="18"/>
          <w:szCs w:val="18"/>
        </w:rPr>
        <w:t>l</w:t>
      </w:r>
      <w:r>
        <w:rPr>
          <w:spacing w:val="6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 xml:space="preserve">f </w:t>
      </w:r>
      <w:r>
        <w:rPr>
          <w:spacing w:val="-2"/>
          <w:position w:val="-1"/>
          <w:sz w:val="18"/>
          <w:szCs w:val="18"/>
        </w:rPr>
        <w:t>L</w:t>
      </w:r>
      <w:r>
        <w:rPr>
          <w:spacing w:val="-1"/>
          <w:position w:val="-1"/>
          <w:sz w:val="18"/>
          <w:szCs w:val="18"/>
        </w:rPr>
        <w:t>ay-u</w:t>
      </w:r>
      <w:r>
        <w:rPr>
          <w:position w:val="-1"/>
          <w:sz w:val="18"/>
          <w:szCs w:val="18"/>
        </w:rPr>
        <w:t>p</w:t>
      </w:r>
      <w:r>
        <w:rPr>
          <w:spacing w:val="4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 xml:space="preserve">f </w:t>
      </w:r>
      <w:r>
        <w:rPr>
          <w:spacing w:val="-2"/>
          <w:position w:val="-1"/>
          <w:sz w:val="18"/>
          <w:szCs w:val="18"/>
        </w:rPr>
        <w:t>M</w:t>
      </w:r>
      <w:r>
        <w:rPr>
          <w:spacing w:val="-1"/>
          <w:position w:val="-1"/>
          <w:sz w:val="18"/>
          <w:szCs w:val="18"/>
        </w:rPr>
        <w:t>ongoli</w:t>
      </w:r>
      <w:r>
        <w:rPr>
          <w:position w:val="-1"/>
          <w:sz w:val="18"/>
          <w:szCs w:val="18"/>
        </w:rPr>
        <w:t>a</w:t>
      </w:r>
      <w:r>
        <w:rPr>
          <w:spacing w:val="6"/>
          <w:position w:val="-1"/>
          <w:sz w:val="18"/>
          <w:szCs w:val="18"/>
        </w:rPr>
        <w:t xml:space="preserve"> </w:t>
      </w:r>
      <w:r>
        <w:rPr>
          <w:spacing w:val="-1"/>
          <w:w w:val="101"/>
          <w:position w:val="-1"/>
          <w:sz w:val="18"/>
          <w:szCs w:val="18"/>
        </w:rPr>
        <w:t>ships</w:t>
      </w:r>
    </w:p>
    <w:p w:rsidR="008D6D20" w:rsidRDefault="008C4ACC">
      <w:pPr>
        <w:spacing w:before="92" w:line="200" w:lineRule="exact"/>
        <w:ind w:left="394" w:right="-31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I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hereb</w:t>
      </w:r>
      <w:r>
        <w:rPr>
          <w:sz w:val="18"/>
          <w:szCs w:val="18"/>
        </w:rPr>
        <w:t>y</w:t>
      </w:r>
      <w:proofErr w:type="gramEnd"/>
      <w:r>
        <w:rPr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certif</w:t>
      </w:r>
      <w:r>
        <w:rPr>
          <w:sz w:val="18"/>
          <w:szCs w:val="18"/>
        </w:rPr>
        <w:t xml:space="preserve">y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tha</w:t>
      </w:r>
      <w:r>
        <w:rPr>
          <w:sz w:val="18"/>
          <w:szCs w:val="18"/>
        </w:rPr>
        <w:t xml:space="preserve">t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thi</w:t>
      </w:r>
      <w:r>
        <w:rPr>
          <w:sz w:val="18"/>
          <w:szCs w:val="18"/>
        </w:rPr>
        <w:t xml:space="preserve">s 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ay-u</w:t>
      </w:r>
      <w:r>
        <w:rPr>
          <w:sz w:val="18"/>
          <w:szCs w:val="18"/>
        </w:rPr>
        <w:t xml:space="preserve">p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applicatio</w:t>
      </w:r>
      <w:r>
        <w:rPr>
          <w:sz w:val="18"/>
          <w:szCs w:val="18"/>
        </w:rPr>
        <w:t xml:space="preserve">n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sub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itte</w:t>
      </w:r>
      <w:r>
        <w:rPr>
          <w:sz w:val="18"/>
          <w:szCs w:val="18"/>
        </w:rPr>
        <w:t xml:space="preserve">d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1"/>
          <w:sz w:val="18"/>
          <w:szCs w:val="18"/>
        </w:rPr>
        <w:t xml:space="preserve">and </w:t>
      </w:r>
      <w:r>
        <w:rPr>
          <w:spacing w:val="-1"/>
          <w:sz w:val="18"/>
          <w:szCs w:val="18"/>
        </w:rPr>
        <w:t>approve</w:t>
      </w:r>
      <w:r>
        <w:rPr>
          <w:sz w:val="18"/>
          <w:szCs w:val="18"/>
        </w:rPr>
        <w:t>d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ongoli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Shi</w:t>
      </w:r>
      <w:r>
        <w:rPr>
          <w:sz w:val="18"/>
          <w:szCs w:val="18"/>
        </w:rPr>
        <w:t>p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egistr</w:t>
      </w:r>
      <w:r>
        <w:rPr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1"/>
          <w:sz w:val="18"/>
          <w:szCs w:val="18"/>
        </w:rPr>
        <w:t>o</w:t>
      </w:r>
      <w:r>
        <w:rPr>
          <w:w w:val="101"/>
          <w:sz w:val="18"/>
          <w:szCs w:val="18"/>
        </w:rPr>
        <w:t>n</w:t>
      </w:r>
    </w:p>
    <w:p w:rsidR="008D6D20" w:rsidRDefault="008C4ACC">
      <w:pPr>
        <w:spacing w:line="200" w:lineRule="exact"/>
        <w:ind w:left="328"/>
        <w:rPr>
          <w:sz w:val="18"/>
          <w:szCs w:val="18"/>
        </w:rPr>
      </w:pPr>
      <w:r>
        <w:rPr>
          <w:spacing w:val="-1"/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1"/>
          <w:sz w:val="18"/>
          <w:szCs w:val="18"/>
        </w:rPr>
        <w:t>a</w:t>
      </w:r>
      <w:r>
        <w:rPr>
          <w:w w:val="101"/>
          <w:sz w:val="18"/>
          <w:szCs w:val="18"/>
        </w:rPr>
        <w:t>t</w:t>
      </w:r>
    </w:p>
    <w:p w:rsidR="008D6D20" w:rsidRDefault="008D6D20">
      <w:pPr>
        <w:spacing w:before="11" w:line="200" w:lineRule="exact"/>
      </w:pPr>
    </w:p>
    <w:p w:rsidR="008D6D20" w:rsidRDefault="008C4ACC">
      <w:pPr>
        <w:spacing w:line="200" w:lineRule="exact"/>
        <w:ind w:left="328"/>
        <w:rPr>
          <w:sz w:val="18"/>
          <w:szCs w:val="18"/>
        </w:rPr>
      </w:pPr>
      <w:r>
        <w:rPr>
          <w:spacing w:val="-1"/>
          <w:position w:val="-1"/>
          <w:sz w:val="18"/>
          <w:szCs w:val="18"/>
        </w:rPr>
        <w:t>.......................</w:t>
      </w:r>
      <w:r>
        <w:rPr>
          <w:position w:val="-1"/>
          <w:sz w:val="18"/>
          <w:szCs w:val="18"/>
        </w:rPr>
        <w:t>.</w:t>
      </w:r>
      <w:r>
        <w:rPr>
          <w:spacing w:val="10"/>
          <w:position w:val="-1"/>
          <w:sz w:val="18"/>
          <w:szCs w:val="18"/>
        </w:rPr>
        <w:t xml:space="preserve"> </w:t>
      </w:r>
      <w:r>
        <w:rPr>
          <w:spacing w:val="-1"/>
          <w:w w:val="101"/>
          <w:position w:val="-1"/>
          <w:sz w:val="18"/>
          <w:szCs w:val="18"/>
        </w:rPr>
        <w:t>a</w:t>
      </w:r>
      <w:r>
        <w:rPr>
          <w:spacing w:val="-2"/>
          <w:w w:val="101"/>
          <w:position w:val="-1"/>
          <w:sz w:val="18"/>
          <w:szCs w:val="18"/>
        </w:rPr>
        <w:t>m</w:t>
      </w:r>
      <w:r>
        <w:rPr>
          <w:spacing w:val="-1"/>
          <w:w w:val="101"/>
          <w:position w:val="-1"/>
          <w:sz w:val="18"/>
          <w:szCs w:val="18"/>
        </w:rPr>
        <w:t>/p</w:t>
      </w:r>
      <w:r>
        <w:rPr>
          <w:spacing w:val="-2"/>
          <w:w w:val="101"/>
          <w:position w:val="-1"/>
          <w:sz w:val="18"/>
          <w:szCs w:val="18"/>
        </w:rPr>
        <w:t>m</w:t>
      </w:r>
      <w:r>
        <w:rPr>
          <w:w w:val="101"/>
          <w:position w:val="-1"/>
          <w:sz w:val="18"/>
          <w:szCs w:val="18"/>
        </w:rPr>
        <w:t>.</w:t>
      </w:r>
    </w:p>
    <w:p w:rsidR="008D6D20" w:rsidRDefault="008C4ACC">
      <w:pPr>
        <w:spacing w:before="89" w:line="478" w:lineRule="auto"/>
        <w:ind w:right="85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t>I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hereb</w:t>
      </w:r>
      <w:r>
        <w:rPr>
          <w:sz w:val="18"/>
          <w:szCs w:val="18"/>
        </w:rPr>
        <w:t>y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certif</w:t>
      </w:r>
      <w:r>
        <w:rPr>
          <w:sz w:val="18"/>
          <w:szCs w:val="18"/>
        </w:rPr>
        <w:t>y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tha</w:t>
      </w:r>
      <w:r>
        <w:rPr>
          <w:sz w:val="18"/>
          <w:szCs w:val="18"/>
        </w:rPr>
        <w:t>t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above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entione</w:t>
      </w:r>
      <w:r>
        <w:rPr>
          <w:sz w:val="18"/>
          <w:szCs w:val="18"/>
        </w:rPr>
        <w:t>d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vessel’</w:t>
      </w:r>
      <w:r>
        <w:rPr>
          <w:sz w:val="18"/>
          <w:szCs w:val="18"/>
        </w:rPr>
        <w:t>s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lay-u</w:t>
      </w:r>
      <w:r>
        <w:rPr>
          <w:sz w:val="18"/>
          <w:szCs w:val="18"/>
        </w:rPr>
        <w:t>p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1"/>
          <w:sz w:val="18"/>
          <w:szCs w:val="18"/>
        </w:rPr>
        <w:t>extende</w:t>
      </w:r>
      <w:r>
        <w:rPr>
          <w:w w:val="101"/>
          <w:sz w:val="18"/>
          <w:szCs w:val="18"/>
        </w:rPr>
        <w:t xml:space="preserve">d </w:t>
      </w:r>
      <w:r>
        <w:rPr>
          <w:spacing w:val="-1"/>
          <w:sz w:val="18"/>
          <w:szCs w:val="18"/>
        </w:rPr>
        <w:t>unti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w w:val="101"/>
          <w:sz w:val="18"/>
          <w:szCs w:val="18"/>
        </w:rPr>
        <w:t>………………………………………………….</w:t>
      </w:r>
    </w:p>
    <w:p w:rsidR="008D6D20" w:rsidRDefault="008C4ACC">
      <w:pPr>
        <w:spacing w:before="12" w:line="200" w:lineRule="exact"/>
        <w:rPr>
          <w:sz w:val="18"/>
          <w:szCs w:val="18"/>
        </w:rPr>
        <w:sectPr w:rsidR="008D6D20">
          <w:type w:val="continuous"/>
          <w:pgSz w:w="11920" w:h="16840"/>
          <w:pgMar w:top="180" w:right="900" w:bottom="280" w:left="920" w:header="720" w:footer="720" w:gutter="0"/>
          <w:cols w:num="2" w:space="720" w:equalWidth="0">
            <w:col w:w="5005" w:space="142"/>
            <w:col w:w="4953"/>
          </w:cols>
        </w:sectPr>
      </w:pP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1"/>
          <w:sz w:val="18"/>
          <w:szCs w:val="18"/>
        </w:rPr>
        <w:t>port</w:t>
      </w:r>
      <w:r>
        <w:rPr>
          <w:spacing w:val="-2"/>
          <w:w w:val="101"/>
          <w:sz w:val="18"/>
          <w:szCs w:val="18"/>
        </w:rPr>
        <w:t>…………………………………………</w:t>
      </w:r>
      <w:r>
        <w:rPr>
          <w:w w:val="101"/>
          <w:sz w:val="18"/>
          <w:szCs w:val="18"/>
        </w:rPr>
        <w:t>…</w:t>
      </w:r>
    </w:p>
    <w:p w:rsidR="008D6D20" w:rsidRDefault="008D6D20">
      <w:pPr>
        <w:spacing w:line="200" w:lineRule="exact"/>
      </w:pPr>
    </w:p>
    <w:p w:rsidR="001060BC" w:rsidRDefault="008C4ACC" w:rsidP="001060BC">
      <w:pPr>
        <w:spacing w:before="38" w:line="478" w:lineRule="auto"/>
        <w:ind w:left="2138" w:right="85" w:firstLine="22"/>
        <w:rPr>
          <w:w w:val="101"/>
          <w:sz w:val="18"/>
          <w:szCs w:val="18"/>
        </w:rPr>
      </w:pPr>
      <w:r>
        <w:rPr>
          <w:spacing w:val="-2"/>
          <w:sz w:val="18"/>
          <w:szCs w:val="18"/>
        </w:rPr>
        <w:t>…………</w:t>
      </w:r>
      <w:r>
        <w:rPr>
          <w:spacing w:val="-1"/>
          <w:sz w:val="18"/>
          <w:szCs w:val="18"/>
        </w:rPr>
        <w:t>.............................................</w:t>
      </w:r>
      <w:r>
        <w:rPr>
          <w:sz w:val="18"/>
          <w:szCs w:val="18"/>
        </w:rPr>
        <w:t xml:space="preserve">.                                               </w:t>
      </w:r>
      <w:r>
        <w:rPr>
          <w:spacing w:val="41"/>
          <w:sz w:val="18"/>
          <w:szCs w:val="18"/>
        </w:rPr>
        <w:t xml:space="preserve"> </w:t>
      </w:r>
      <w:r>
        <w:rPr>
          <w:spacing w:val="-2"/>
          <w:w w:val="101"/>
          <w:sz w:val="18"/>
          <w:szCs w:val="18"/>
        </w:rPr>
        <w:t>…………</w:t>
      </w:r>
      <w:r>
        <w:rPr>
          <w:spacing w:val="-1"/>
          <w:w w:val="101"/>
          <w:sz w:val="18"/>
          <w:szCs w:val="18"/>
        </w:rPr>
        <w:t>.............................................</w:t>
      </w:r>
      <w:r>
        <w:rPr>
          <w:w w:val="101"/>
          <w:sz w:val="18"/>
          <w:szCs w:val="18"/>
        </w:rPr>
        <w:t xml:space="preserve">. </w:t>
      </w:r>
    </w:p>
    <w:p w:rsidR="008D6D20" w:rsidRDefault="008C4ACC" w:rsidP="001060BC">
      <w:pPr>
        <w:spacing w:before="38" w:line="478" w:lineRule="auto"/>
        <w:ind w:left="1418" w:right="85" w:firstLine="22"/>
        <w:rPr>
          <w:sz w:val="18"/>
          <w:szCs w:val="18"/>
        </w:rPr>
      </w:pP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egistra</w:t>
      </w:r>
      <w:r>
        <w:rPr>
          <w:sz w:val="18"/>
          <w:szCs w:val="18"/>
        </w:rPr>
        <w:t>r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 xml:space="preserve">f 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ongolia</w:t>
      </w:r>
      <w:r w:rsidR="001060BC">
        <w:rPr>
          <w:sz w:val="18"/>
          <w:szCs w:val="18"/>
        </w:rPr>
        <w:t xml:space="preserve"> Maritime Administration</w:t>
      </w:r>
      <w:r>
        <w:rPr>
          <w:sz w:val="18"/>
          <w:szCs w:val="18"/>
        </w:rPr>
        <w:t xml:space="preserve">                </w:t>
      </w:r>
      <w:r w:rsidR="001060BC">
        <w:rPr>
          <w:sz w:val="18"/>
          <w:szCs w:val="18"/>
        </w:rPr>
        <w:t xml:space="preserve">                 </w:t>
      </w:r>
      <w:r w:rsidR="001060BC">
        <w:rPr>
          <w:spacing w:val="-2"/>
          <w:sz w:val="18"/>
          <w:szCs w:val="18"/>
        </w:rPr>
        <w:t>R</w:t>
      </w:r>
      <w:r w:rsidR="001060BC">
        <w:rPr>
          <w:spacing w:val="-1"/>
          <w:sz w:val="18"/>
          <w:szCs w:val="18"/>
        </w:rPr>
        <w:t>egistra</w:t>
      </w:r>
      <w:r w:rsidR="001060BC">
        <w:rPr>
          <w:sz w:val="18"/>
          <w:szCs w:val="18"/>
        </w:rPr>
        <w:t>r</w:t>
      </w:r>
      <w:r w:rsidR="001060BC">
        <w:rPr>
          <w:spacing w:val="6"/>
          <w:sz w:val="18"/>
          <w:szCs w:val="18"/>
        </w:rPr>
        <w:t xml:space="preserve"> </w:t>
      </w:r>
      <w:r w:rsidR="001060BC">
        <w:rPr>
          <w:spacing w:val="-1"/>
          <w:sz w:val="18"/>
          <w:szCs w:val="18"/>
        </w:rPr>
        <w:t>o</w:t>
      </w:r>
      <w:r w:rsidR="001060BC">
        <w:rPr>
          <w:sz w:val="18"/>
          <w:szCs w:val="18"/>
        </w:rPr>
        <w:t xml:space="preserve">f </w:t>
      </w:r>
      <w:r w:rsidR="001060BC">
        <w:rPr>
          <w:spacing w:val="-2"/>
          <w:sz w:val="18"/>
          <w:szCs w:val="18"/>
        </w:rPr>
        <w:t>M</w:t>
      </w:r>
      <w:r w:rsidR="001060BC">
        <w:rPr>
          <w:spacing w:val="-1"/>
          <w:sz w:val="18"/>
          <w:szCs w:val="18"/>
        </w:rPr>
        <w:t>ongolia</w:t>
      </w:r>
      <w:r w:rsidR="001060BC">
        <w:rPr>
          <w:sz w:val="18"/>
          <w:szCs w:val="18"/>
        </w:rPr>
        <w:t xml:space="preserve"> Maritime Administration</w:t>
      </w:r>
    </w:p>
    <w:sectPr w:rsidR="008D6D20">
      <w:type w:val="continuous"/>
      <w:pgSz w:w="11920" w:h="16840"/>
      <w:pgMar w:top="1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T">
    <w:panose1 w:val="00000000000000000000"/>
    <w:charset w:val="00"/>
    <w:family w:val="auto"/>
    <w:pitch w:val="variable"/>
    <w:sig w:usb0="00000207" w:usb1="0000000A" w:usb2="00000000" w:usb3="00000000" w:csb0="00000087" w:csb1="00000000"/>
  </w:font>
  <w:font w:name="ArialMT">
    <w:altName w:val="Microsoft YaHei"/>
    <w:charset w:val="86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358C2"/>
    <w:multiLevelType w:val="multilevel"/>
    <w:tmpl w:val="944814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NjQxsTQGQUMzJR2l4NTi4sz8PJACo1oAuiFwNSwAAAA="/>
  </w:docVars>
  <w:rsids>
    <w:rsidRoot w:val="008D6D20"/>
    <w:rsid w:val="001060BC"/>
    <w:rsid w:val="001612BE"/>
    <w:rsid w:val="00276C5C"/>
    <w:rsid w:val="002D3AE7"/>
    <w:rsid w:val="003746B0"/>
    <w:rsid w:val="00722B47"/>
    <w:rsid w:val="008271F5"/>
    <w:rsid w:val="008C4ACC"/>
    <w:rsid w:val="008D6D20"/>
    <w:rsid w:val="00B35674"/>
    <w:rsid w:val="00EE2A6C"/>
    <w:rsid w:val="00F316A1"/>
    <w:rsid w:val="00F63FF8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4AF0097"/>
  <w15:docId w15:val="{16698DA4-D9D0-49D1-BF28-F86CB97B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Anavad</cp:lastModifiedBy>
  <cp:revision>21</cp:revision>
  <dcterms:created xsi:type="dcterms:W3CDTF">2021-03-31T02:30:00Z</dcterms:created>
  <dcterms:modified xsi:type="dcterms:W3CDTF">2021-03-31T02:48:00Z</dcterms:modified>
</cp:coreProperties>
</file>